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96734" w14:textId="77777777" w:rsidR="005E0FDB" w:rsidRPr="00CC7C1D" w:rsidRDefault="005E0FDB" w:rsidP="005E0FDB">
      <w:pPr>
        <w:spacing w:after="0" w:line="240" w:lineRule="auto"/>
        <w:rPr>
          <w:rFonts w:ascii="Arial" w:hAnsi="Arial" w:cs="Arial"/>
          <w:sz w:val="28"/>
          <w:szCs w:val="28"/>
          <w:lang w:val="sl-SI"/>
        </w:rPr>
      </w:pPr>
    </w:p>
    <w:p w14:paraId="091F7DB1" w14:textId="77777777" w:rsidR="00576833" w:rsidRPr="00CC7C1D" w:rsidRDefault="00576833" w:rsidP="005E0FDB">
      <w:pPr>
        <w:spacing w:after="0"/>
        <w:rPr>
          <w:rFonts w:ascii="Arial" w:hAnsi="Arial" w:cs="Arial"/>
          <w:sz w:val="28"/>
          <w:szCs w:val="28"/>
          <w:lang w:val="sl-SI"/>
        </w:rPr>
      </w:pPr>
      <w:bookmarkStart w:id="0" w:name="_GoBack"/>
      <w:bookmarkEnd w:id="0"/>
    </w:p>
    <w:p w14:paraId="1825A1F4" w14:textId="77777777" w:rsidR="00576833" w:rsidRPr="00CC7C1D" w:rsidRDefault="00576833" w:rsidP="005E0FDB">
      <w:pPr>
        <w:spacing w:after="0"/>
        <w:rPr>
          <w:rFonts w:ascii="Arial" w:hAnsi="Arial" w:cs="Arial"/>
          <w:sz w:val="28"/>
          <w:szCs w:val="28"/>
          <w:lang w:val="sl-SI"/>
        </w:rPr>
      </w:pPr>
    </w:p>
    <w:p w14:paraId="76C2DF62" w14:textId="77777777" w:rsidR="00576833" w:rsidRPr="00CC7C1D" w:rsidRDefault="00576833" w:rsidP="005E0FDB">
      <w:pPr>
        <w:spacing w:after="0"/>
        <w:rPr>
          <w:rFonts w:ascii="Arial" w:hAnsi="Arial" w:cs="Arial"/>
          <w:sz w:val="28"/>
          <w:szCs w:val="28"/>
          <w:lang w:val="sl-SI"/>
        </w:rPr>
      </w:pPr>
    </w:p>
    <w:p w14:paraId="2D00B953" w14:textId="210E04CC" w:rsidR="00FC2476" w:rsidRPr="00CC7C1D" w:rsidRDefault="009F3721" w:rsidP="00CC7C1D">
      <w:pPr>
        <w:pStyle w:val="Odstavekseznama"/>
        <w:numPr>
          <w:ilvl w:val="0"/>
          <w:numId w:val="11"/>
        </w:numPr>
        <w:rPr>
          <w:rFonts w:ascii="Arial" w:hAnsi="Arial" w:cs="Arial"/>
          <w:b/>
          <w:sz w:val="28"/>
          <w:szCs w:val="28"/>
          <w:lang w:val="sl-SI"/>
        </w:rPr>
      </w:pPr>
      <w:r w:rsidRPr="00CC7C1D">
        <w:rPr>
          <w:rFonts w:ascii="Arial" w:hAnsi="Arial" w:cs="Arial"/>
          <w:b/>
          <w:sz w:val="28"/>
          <w:szCs w:val="28"/>
          <w:lang w:val="sl-SI"/>
        </w:rPr>
        <w:t>Dopolni povedi.</w:t>
      </w:r>
    </w:p>
    <w:p w14:paraId="0FD26F69" w14:textId="77777777" w:rsidR="00FC2476" w:rsidRPr="00CC7C1D" w:rsidRDefault="009F3721" w:rsidP="005E0FDB">
      <w:pPr>
        <w:spacing w:after="0" w:line="360" w:lineRule="auto"/>
        <w:ind w:left="142"/>
        <w:rPr>
          <w:rFonts w:ascii="Arial" w:hAnsi="Arial" w:cs="Arial"/>
          <w:sz w:val="28"/>
          <w:szCs w:val="28"/>
          <w:lang w:val="sl-SI"/>
        </w:rPr>
      </w:pPr>
      <w:r w:rsidRPr="00CC7C1D">
        <w:rPr>
          <w:rFonts w:ascii="Arial" w:hAnsi="Arial" w:cs="Arial"/>
          <w:sz w:val="28"/>
          <w:szCs w:val="28"/>
          <w:lang w:val="sl-SI"/>
        </w:rPr>
        <w:t>Miha je odpotoval k ________________________________________</w:t>
      </w:r>
    </w:p>
    <w:p w14:paraId="1708C2D9" w14:textId="77777777" w:rsidR="00FC2476" w:rsidRPr="00CC7C1D" w:rsidRDefault="009F3721" w:rsidP="005E0FDB">
      <w:pPr>
        <w:spacing w:after="0" w:line="360" w:lineRule="auto"/>
        <w:ind w:left="142"/>
        <w:rPr>
          <w:rFonts w:ascii="Arial" w:hAnsi="Arial" w:cs="Arial"/>
          <w:sz w:val="28"/>
          <w:szCs w:val="28"/>
          <w:lang w:val="sl-SI"/>
        </w:rPr>
      </w:pPr>
      <w:r w:rsidRPr="00CC7C1D">
        <w:rPr>
          <w:rFonts w:ascii="Arial" w:hAnsi="Arial" w:cs="Arial"/>
          <w:sz w:val="28"/>
          <w:szCs w:val="28"/>
          <w:lang w:val="sl-SI"/>
        </w:rPr>
        <w:t>Skupaj smo odšli k _________</w:t>
      </w:r>
      <w:r w:rsidR="006E3862" w:rsidRPr="00CC7C1D">
        <w:rPr>
          <w:rFonts w:ascii="Arial" w:hAnsi="Arial" w:cs="Arial"/>
          <w:sz w:val="28"/>
          <w:szCs w:val="28"/>
          <w:lang w:val="sl-SI"/>
        </w:rPr>
        <w:t>_______________________________</w:t>
      </w:r>
    </w:p>
    <w:p w14:paraId="4627BF0C" w14:textId="77777777" w:rsidR="00FC2476" w:rsidRPr="00CC7C1D" w:rsidRDefault="009F3721" w:rsidP="005E0FDB">
      <w:pPr>
        <w:spacing w:after="0" w:line="360" w:lineRule="auto"/>
        <w:ind w:left="142"/>
        <w:rPr>
          <w:rFonts w:ascii="Arial" w:hAnsi="Arial" w:cs="Arial"/>
          <w:sz w:val="28"/>
          <w:szCs w:val="28"/>
          <w:lang w:val="sl-SI"/>
        </w:rPr>
      </w:pPr>
      <w:r w:rsidRPr="00CC7C1D">
        <w:rPr>
          <w:rFonts w:ascii="Arial" w:hAnsi="Arial" w:cs="Arial"/>
          <w:sz w:val="28"/>
          <w:szCs w:val="28"/>
          <w:lang w:val="sl-SI"/>
        </w:rPr>
        <w:t>Nujno sem moral oditi h _____</w:t>
      </w:r>
      <w:r w:rsidR="006E3862" w:rsidRPr="00CC7C1D">
        <w:rPr>
          <w:rFonts w:ascii="Arial" w:hAnsi="Arial" w:cs="Arial"/>
          <w:sz w:val="28"/>
          <w:szCs w:val="28"/>
          <w:lang w:val="sl-SI"/>
        </w:rPr>
        <w:t>_______________________________</w:t>
      </w:r>
    </w:p>
    <w:p w14:paraId="7DD8FC62" w14:textId="77777777" w:rsidR="00FC2476" w:rsidRPr="00CC7C1D" w:rsidRDefault="006E3862" w:rsidP="005E0FDB">
      <w:pPr>
        <w:spacing w:after="0" w:line="360" w:lineRule="auto"/>
        <w:ind w:left="142"/>
        <w:rPr>
          <w:rFonts w:ascii="Arial" w:hAnsi="Arial" w:cs="Arial"/>
          <w:sz w:val="28"/>
          <w:szCs w:val="28"/>
          <w:lang w:val="sl-SI"/>
        </w:rPr>
      </w:pPr>
      <w:r w:rsidRPr="00CC7C1D">
        <w:rPr>
          <w:rFonts w:ascii="Arial" w:hAnsi="Arial" w:cs="Arial"/>
          <w:sz w:val="28"/>
          <w:szCs w:val="28"/>
          <w:lang w:val="sl-SI"/>
        </w:rPr>
        <w:t>Peter</w:t>
      </w:r>
      <w:r w:rsidR="009F3721" w:rsidRPr="00CC7C1D">
        <w:rPr>
          <w:rFonts w:ascii="Arial" w:hAnsi="Arial" w:cs="Arial"/>
          <w:sz w:val="28"/>
          <w:szCs w:val="28"/>
          <w:lang w:val="sl-SI"/>
        </w:rPr>
        <w:t xml:space="preserve"> je odskakljal h ________</w:t>
      </w:r>
      <w:r w:rsidRPr="00CC7C1D">
        <w:rPr>
          <w:rFonts w:ascii="Arial" w:hAnsi="Arial" w:cs="Arial"/>
          <w:sz w:val="28"/>
          <w:szCs w:val="28"/>
          <w:lang w:val="sl-SI"/>
        </w:rPr>
        <w:t>_______________________________</w:t>
      </w:r>
    </w:p>
    <w:p w14:paraId="08573151" w14:textId="77777777" w:rsidR="00FC2476" w:rsidRPr="00CC7C1D" w:rsidRDefault="009F3721" w:rsidP="005E0FDB">
      <w:pPr>
        <w:spacing w:after="0" w:line="360" w:lineRule="auto"/>
        <w:ind w:left="142"/>
        <w:rPr>
          <w:rFonts w:ascii="Arial" w:hAnsi="Arial" w:cs="Arial"/>
          <w:sz w:val="28"/>
          <w:szCs w:val="28"/>
          <w:lang w:val="sl-SI"/>
        </w:rPr>
      </w:pPr>
      <w:r w:rsidRPr="00CC7C1D">
        <w:rPr>
          <w:rFonts w:ascii="Arial" w:hAnsi="Arial" w:cs="Arial"/>
          <w:sz w:val="28"/>
          <w:szCs w:val="28"/>
          <w:lang w:val="sl-SI"/>
        </w:rPr>
        <w:t>Razmišljal je, da bi se preselil k</w:t>
      </w:r>
      <w:r w:rsidR="006E3862" w:rsidRPr="00CC7C1D">
        <w:rPr>
          <w:rFonts w:ascii="Arial" w:hAnsi="Arial" w:cs="Arial"/>
          <w:sz w:val="28"/>
          <w:szCs w:val="28"/>
          <w:lang w:val="sl-SI"/>
        </w:rPr>
        <w:t xml:space="preserve"> ______________________________</w:t>
      </w:r>
    </w:p>
    <w:p w14:paraId="140BB1B1" w14:textId="27EA53EA" w:rsidR="00FC2476" w:rsidRDefault="008D206F" w:rsidP="005E0FDB">
      <w:pPr>
        <w:spacing w:after="0"/>
        <w:ind w:left="142"/>
        <w:rPr>
          <w:rFonts w:ascii="Arial" w:hAnsi="Arial" w:cs="Arial"/>
          <w:sz w:val="28"/>
          <w:szCs w:val="28"/>
          <w:lang w:val="sl-SI"/>
        </w:rPr>
      </w:pPr>
    </w:p>
    <w:p w14:paraId="63A20DE0" w14:textId="5AFB2A5B" w:rsidR="00CC7C1D" w:rsidRDefault="00CC7C1D" w:rsidP="005E0FDB">
      <w:pPr>
        <w:spacing w:after="0"/>
        <w:ind w:left="142"/>
        <w:rPr>
          <w:rFonts w:ascii="Arial" w:hAnsi="Arial" w:cs="Arial"/>
          <w:sz w:val="28"/>
          <w:szCs w:val="28"/>
          <w:lang w:val="sl-SI"/>
        </w:rPr>
      </w:pPr>
    </w:p>
    <w:p w14:paraId="7094D90C" w14:textId="19578218" w:rsidR="00CC7C1D" w:rsidRDefault="00CC7C1D" w:rsidP="005E0FDB">
      <w:pPr>
        <w:spacing w:after="0"/>
        <w:ind w:left="142"/>
        <w:rPr>
          <w:rFonts w:ascii="Arial" w:hAnsi="Arial" w:cs="Arial"/>
          <w:sz w:val="28"/>
          <w:szCs w:val="28"/>
          <w:lang w:val="sl-SI"/>
        </w:rPr>
      </w:pPr>
    </w:p>
    <w:p w14:paraId="4D269960" w14:textId="77777777" w:rsidR="00CC7C1D" w:rsidRPr="00CC7C1D" w:rsidRDefault="00CC7C1D" w:rsidP="005E0FDB">
      <w:pPr>
        <w:spacing w:after="0"/>
        <w:ind w:left="142"/>
        <w:rPr>
          <w:rFonts w:ascii="Arial" w:hAnsi="Arial" w:cs="Arial"/>
          <w:sz w:val="28"/>
          <w:szCs w:val="28"/>
          <w:lang w:val="sl-SI"/>
        </w:rPr>
      </w:pPr>
    </w:p>
    <w:p w14:paraId="1FAC8ECC" w14:textId="4B2BE205" w:rsidR="00CD2900" w:rsidRPr="00CC7C1D" w:rsidRDefault="009F3721" w:rsidP="00CC7C1D">
      <w:pPr>
        <w:pStyle w:val="Odstavekseznama"/>
        <w:numPr>
          <w:ilvl w:val="0"/>
          <w:numId w:val="11"/>
        </w:numPr>
        <w:spacing w:after="0"/>
        <w:rPr>
          <w:rFonts w:ascii="Arial" w:hAnsi="Arial" w:cs="Arial"/>
          <w:b/>
          <w:sz w:val="28"/>
          <w:szCs w:val="28"/>
          <w:lang w:val="sl-SI"/>
        </w:rPr>
      </w:pPr>
      <w:r w:rsidRPr="00CC7C1D">
        <w:rPr>
          <w:rFonts w:ascii="Arial" w:hAnsi="Arial" w:cs="Arial"/>
          <w:b/>
          <w:sz w:val="28"/>
          <w:szCs w:val="28"/>
          <w:lang w:val="sl-SI"/>
        </w:rPr>
        <w:t xml:space="preserve">Dokončaj povedi. </w:t>
      </w:r>
    </w:p>
    <w:p w14:paraId="39EEE421" w14:textId="77777777" w:rsidR="00CD2900" w:rsidRPr="00CC7C1D" w:rsidRDefault="009F3721" w:rsidP="005E0FDB">
      <w:pPr>
        <w:spacing w:before="240" w:after="0"/>
        <w:ind w:left="142"/>
        <w:rPr>
          <w:rFonts w:ascii="Arial" w:hAnsi="Arial" w:cs="Arial"/>
          <w:sz w:val="28"/>
          <w:szCs w:val="28"/>
          <w:lang w:val="sl-SI"/>
        </w:rPr>
      </w:pPr>
      <w:r w:rsidRPr="00CC7C1D">
        <w:rPr>
          <w:rFonts w:ascii="Arial" w:hAnsi="Arial" w:cs="Arial"/>
          <w:sz w:val="28"/>
          <w:szCs w:val="28"/>
          <w:lang w:val="sl-SI"/>
        </w:rPr>
        <w:t>S čim kaj delamo?</w:t>
      </w:r>
    </w:p>
    <w:p w14:paraId="30AF33F5" w14:textId="77777777" w:rsidR="00CC7C1D" w:rsidRDefault="00CC7C1D" w:rsidP="005E0FDB">
      <w:pPr>
        <w:tabs>
          <w:tab w:val="left" w:pos="8355"/>
        </w:tabs>
        <w:spacing w:after="0" w:line="360" w:lineRule="auto"/>
        <w:ind w:left="142"/>
        <w:rPr>
          <w:rFonts w:ascii="Arial" w:hAnsi="Arial" w:cs="Arial"/>
          <w:sz w:val="28"/>
          <w:szCs w:val="28"/>
          <w:lang w:val="sl-SI"/>
        </w:rPr>
      </w:pPr>
    </w:p>
    <w:p w14:paraId="1CB28C6C" w14:textId="720B259F" w:rsidR="00CD2900" w:rsidRPr="00CC7C1D" w:rsidRDefault="009F3721" w:rsidP="005E0FDB">
      <w:pPr>
        <w:tabs>
          <w:tab w:val="left" w:pos="8355"/>
        </w:tabs>
        <w:spacing w:after="0" w:line="360" w:lineRule="auto"/>
        <w:ind w:left="142"/>
        <w:rPr>
          <w:rFonts w:ascii="Arial" w:hAnsi="Arial" w:cs="Arial"/>
          <w:sz w:val="28"/>
          <w:szCs w:val="28"/>
          <w:lang w:val="sl-SI"/>
        </w:rPr>
      </w:pPr>
      <w:r w:rsidRPr="00CC7C1D">
        <w:rPr>
          <w:rFonts w:ascii="Arial" w:hAnsi="Arial" w:cs="Arial"/>
          <w:sz w:val="28"/>
          <w:szCs w:val="28"/>
          <w:lang w:val="sl-SI"/>
        </w:rPr>
        <w:t>Šivamo _____________</w:t>
      </w:r>
      <w:r w:rsidR="00AE06B0" w:rsidRPr="00CC7C1D">
        <w:rPr>
          <w:rFonts w:ascii="Arial" w:hAnsi="Arial" w:cs="Arial"/>
          <w:sz w:val="28"/>
          <w:szCs w:val="28"/>
          <w:lang w:val="sl-SI"/>
        </w:rPr>
        <w:t>_____</w:t>
      </w:r>
      <w:r w:rsidRPr="00CC7C1D">
        <w:rPr>
          <w:rFonts w:ascii="Arial" w:hAnsi="Arial" w:cs="Arial"/>
          <w:sz w:val="28"/>
          <w:szCs w:val="28"/>
          <w:lang w:val="sl-SI"/>
        </w:rPr>
        <w:t>__.      Likamo ___</w:t>
      </w:r>
      <w:r w:rsidR="00AE06B0" w:rsidRPr="00CC7C1D">
        <w:rPr>
          <w:rFonts w:ascii="Arial" w:hAnsi="Arial" w:cs="Arial"/>
          <w:sz w:val="28"/>
          <w:szCs w:val="28"/>
          <w:lang w:val="sl-SI"/>
        </w:rPr>
        <w:t>_</w:t>
      </w:r>
      <w:r w:rsidRPr="00CC7C1D">
        <w:rPr>
          <w:rFonts w:ascii="Arial" w:hAnsi="Arial" w:cs="Arial"/>
          <w:sz w:val="28"/>
          <w:szCs w:val="28"/>
          <w:lang w:val="sl-SI"/>
        </w:rPr>
        <w:t>________________.</w:t>
      </w:r>
    </w:p>
    <w:p w14:paraId="08C1DB30" w14:textId="77777777" w:rsidR="00CD2900" w:rsidRPr="00CC7C1D" w:rsidRDefault="009F3721" w:rsidP="005E0FDB">
      <w:pPr>
        <w:spacing w:after="0" w:line="360" w:lineRule="auto"/>
        <w:ind w:left="142"/>
        <w:rPr>
          <w:rFonts w:ascii="Arial" w:hAnsi="Arial" w:cs="Arial"/>
          <w:sz w:val="28"/>
          <w:szCs w:val="28"/>
          <w:lang w:val="sl-SI"/>
        </w:rPr>
      </w:pPr>
      <w:r w:rsidRPr="00CC7C1D">
        <w:rPr>
          <w:rFonts w:ascii="Arial" w:hAnsi="Arial" w:cs="Arial"/>
          <w:sz w:val="28"/>
          <w:szCs w:val="28"/>
          <w:lang w:val="sl-SI"/>
        </w:rPr>
        <w:t>Kolesarimo ___________</w:t>
      </w:r>
      <w:r w:rsidR="00AE06B0" w:rsidRPr="00CC7C1D">
        <w:rPr>
          <w:rFonts w:ascii="Arial" w:hAnsi="Arial" w:cs="Arial"/>
          <w:sz w:val="28"/>
          <w:szCs w:val="28"/>
          <w:lang w:val="sl-SI"/>
        </w:rPr>
        <w:t>_</w:t>
      </w:r>
      <w:r w:rsidRPr="00CC7C1D">
        <w:rPr>
          <w:rFonts w:ascii="Arial" w:hAnsi="Arial" w:cs="Arial"/>
          <w:sz w:val="28"/>
          <w:szCs w:val="28"/>
          <w:lang w:val="sl-SI"/>
        </w:rPr>
        <w:t>_____.      Češemo se  ___</w:t>
      </w:r>
      <w:r w:rsidR="00AE06B0" w:rsidRPr="00CC7C1D">
        <w:rPr>
          <w:rFonts w:ascii="Arial" w:hAnsi="Arial" w:cs="Arial"/>
          <w:sz w:val="28"/>
          <w:szCs w:val="28"/>
          <w:lang w:val="sl-SI"/>
        </w:rPr>
        <w:t>_</w:t>
      </w:r>
      <w:r w:rsidRPr="00CC7C1D">
        <w:rPr>
          <w:rFonts w:ascii="Arial" w:hAnsi="Arial" w:cs="Arial"/>
          <w:sz w:val="28"/>
          <w:szCs w:val="28"/>
          <w:lang w:val="sl-SI"/>
        </w:rPr>
        <w:t>____________.</w:t>
      </w:r>
    </w:p>
    <w:p w14:paraId="10026CA6" w14:textId="77777777" w:rsidR="00CD2900" w:rsidRPr="00CC7C1D" w:rsidRDefault="009F3721" w:rsidP="005E0FDB">
      <w:pPr>
        <w:spacing w:after="0" w:line="360" w:lineRule="auto"/>
        <w:ind w:left="142"/>
        <w:rPr>
          <w:rFonts w:ascii="Arial" w:hAnsi="Arial" w:cs="Arial"/>
          <w:sz w:val="28"/>
          <w:szCs w:val="28"/>
          <w:lang w:val="sl-SI"/>
        </w:rPr>
      </w:pPr>
      <w:r w:rsidRPr="00CC7C1D">
        <w:rPr>
          <w:rFonts w:ascii="Arial" w:hAnsi="Arial" w:cs="Arial"/>
          <w:sz w:val="28"/>
          <w:szCs w:val="28"/>
          <w:lang w:val="sl-SI"/>
        </w:rPr>
        <w:t>Pišemo ____________</w:t>
      </w:r>
      <w:r w:rsidR="00AE06B0" w:rsidRPr="00CC7C1D">
        <w:rPr>
          <w:rFonts w:ascii="Arial" w:hAnsi="Arial" w:cs="Arial"/>
          <w:sz w:val="28"/>
          <w:szCs w:val="28"/>
          <w:lang w:val="sl-SI"/>
        </w:rPr>
        <w:t>_</w:t>
      </w:r>
      <w:r w:rsidRPr="00CC7C1D">
        <w:rPr>
          <w:rFonts w:ascii="Arial" w:hAnsi="Arial" w:cs="Arial"/>
          <w:sz w:val="28"/>
          <w:szCs w:val="28"/>
          <w:lang w:val="sl-SI"/>
        </w:rPr>
        <w:t>_______.      Žagamo ______</w:t>
      </w:r>
      <w:r w:rsidR="00AE06B0" w:rsidRPr="00CC7C1D">
        <w:rPr>
          <w:rFonts w:ascii="Arial" w:hAnsi="Arial" w:cs="Arial"/>
          <w:sz w:val="28"/>
          <w:szCs w:val="28"/>
          <w:lang w:val="sl-SI"/>
        </w:rPr>
        <w:t>_</w:t>
      </w:r>
      <w:r w:rsidRPr="00CC7C1D">
        <w:rPr>
          <w:rFonts w:ascii="Arial" w:hAnsi="Arial" w:cs="Arial"/>
          <w:sz w:val="28"/>
          <w:szCs w:val="28"/>
          <w:lang w:val="sl-SI"/>
        </w:rPr>
        <w:t xml:space="preserve">____________.      </w:t>
      </w:r>
    </w:p>
    <w:p w14:paraId="480ED639" w14:textId="530F94D0" w:rsidR="006E3862" w:rsidRDefault="006E3862" w:rsidP="005E0FDB">
      <w:pPr>
        <w:tabs>
          <w:tab w:val="left" w:pos="3953"/>
        </w:tabs>
        <w:spacing w:after="0" w:line="360" w:lineRule="auto"/>
        <w:ind w:left="142"/>
        <w:rPr>
          <w:rFonts w:ascii="Arial" w:hAnsi="Arial" w:cs="Arial"/>
          <w:sz w:val="28"/>
          <w:szCs w:val="28"/>
          <w:lang w:val="sl-SI"/>
        </w:rPr>
      </w:pPr>
    </w:p>
    <w:p w14:paraId="17CCCBCD" w14:textId="77777777" w:rsidR="00CC7C1D" w:rsidRDefault="00CC7C1D" w:rsidP="005E0FDB">
      <w:pPr>
        <w:tabs>
          <w:tab w:val="left" w:pos="3953"/>
        </w:tabs>
        <w:spacing w:after="0" w:line="360" w:lineRule="auto"/>
        <w:ind w:left="142"/>
        <w:rPr>
          <w:rFonts w:ascii="Arial" w:hAnsi="Arial" w:cs="Arial"/>
          <w:sz w:val="28"/>
          <w:szCs w:val="28"/>
          <w:lang w:val="sl-SI"/>
        </w:rPr>
      </w:pPr>
    </w:p>
    <w:p w14:paraId="2737EF76" w14:textId="77777777" w:rsidR="00CC7C1D" w:rsidRPr="00CC7C1D" w:rsidRDefault="00CC7C1D" w:rsidP="005E0FDB">
      <w:pPr>
        <w:tabs>
          <w:tab w:val="left" w:pos="3953"/>
        </w:tabs>
        <w:spacing w:after="0" w:line="360" w:lineRule="auto"/>
        <w:ind w:left="142"/>
        <w:rPr>
          <w:rFonts w:ascii="Arial" w:hAnsi="Arial" w:cs="Arial"/>
          <w:sz w:val="28"/>
          <w:szCs w:val="28"/>
          <w:lang w:val="sl-SI"/>
        </w:rPr>
      </w:pPr>
    </w:p>
    <w:p w14:paraId="7C3D3234" w14:textId="45EC04AA" w:rsidR="00485DC8" w:rsidRPr="00CC7C1D" w:rsidRDefault="009F3721" w:rsidP="00CC7C1D">
      <w:pPr>
        <w:pStyle w:val="Odstavekseznama"/>
        <w:numPr>
          <w:ilvl w:val="0"/>
          <w:numId w:val="11"/>
        </w:numPr>
        <w:rPr>
          <w:rFonts w:ascii="Arial" w:hAnsi="Arial" w:cs="Arial"/>
          <w:b/>
          <w:sz w:val="28"/>
          <w:szCs w:val="28"/>
          <w:lang w:val="sl-SI"/>
        </w:rPr>
      </w:pPr>
      <w:r w:rsidRPr="00CC7C1D">
        <w:rPr>
          <w:rFonts w:ascii="Arial" w:hAnsi="Arial" w:cs="Arial"/>
          <w:b/>
          <w:sz w:val="28"/>
          <w:szCs w:val="28"/>
          <w:lang w:val="sl-SI"/>
        </w:rPr>
        <w:t>V besedilu poišči napake in jih popravi. Besedilo prepiši.</w:t>
      </w:r>
    </w:p>
    <w:p w14:paraId="52BBEB80" w14:textId="77777777" w:rsidR="00485DC8" w:rsidRPr="00CC7C1D" w:rsidRDefault="009F3721" w:rsidP="00AE06B0">
      <w:pPr>
        <w:spacing w:after="0" w:line="360" w:lineRule="auto"/>
        <w:ind w:left="142"/>
        <w:rPr>
          <w:rFonts w:ascii="Arial" w:hAnsi="Arial" w:cs="Arial"/>
          <w:sz w:val="28"/>
          <w:szCs w:val="28"/>
          <w:lang w:val="sl-SI"/>
        </w:rPr>
      </w:pPr>
      <w:r w:rsidRPr="00CC7C1D">
        <w:rPr>
          <w:rFonts w:ascii="Arial" w:hAnsi="Arial" w:cs="Arial"/>
          <w:sz w:val="28"/>
          <w:szCs w:val="28"/>
          <w:lang w:val="sl-SI"/>
        </w:rPr>
        <w:t xml:space="preserve">Tomaš je 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odšeu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 xml:space="preserve"> na 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sprehot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 xml:space="preserve"> v 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gozt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 xml:space="preserve">. Ker je močno 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padau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 xml:space="preserve"> deš, je obul 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škorne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 xml:space="preserve"> in 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vzev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 xml:space="preserve"> dežnik. Met potjo je opazil 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serno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 xml:space="preserve">. Pot sta mu prekrižala 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pouš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 xml:space="preserve"> in 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močerat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 xml:space="preserve">. V daljavi je zaslišal tuljenje 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vovka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 xml:space="preserve">. Domišljav si je, da za njim lomasti 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medvet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 xml:space="preserve">, zato jo je ucvrl 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domol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 xml:space="preserve">. </w:t>
      </w:r>
    </w:p>
    <w:p w14:paraId="0E467C06" w14:textId="26B341F4" w:rsidR="00AE06B0" w:rsidRDefault="00AE06B0" w:rsidP="006E3862">
      <w:pPr>
        <w:ind w:left="142"/>
        <w:rPr>
          <w:rFonts w:ascii="Arial" w:hAnsi="Arial" w:cs="Arial"/>
          <w:b/>
          <w:sz w:val="28"/>
          <w:szCs w:val="28"/>
          <w:lang w:val="sl-SI"/>
        </w:rPr>
      </w:pPr>
    </w:p>
    <w:p w14:paraId="45F5F63F" w14:textId="07F4A91B" w:rsidR="00CC7C1D" w:rsidRDefault="00CC7C1D" w:rsidP="006E3862">
      <w:pPr>
        <w:ind w:left="142"/>
        <w:rPr>
          <w:rFonts w:ascii="Arial" w:hAnsi="Arial" w:cs="Arial"/>
          <w:b/>
          <w:sz w:val="28"/>
          <w:szCs w:val="28"/>
          <w:lang w:val="sl-SI"/>
        </w:rPr>
      </w:pPr>
    </w:p>
    <w:p w14:paraId="50081898" w14:textId="61A46A5D" w:rsidR="00CC7C1D" w:rsidRDefault="00CC7C1D" w:rsidP="006E3862">
      <w:pPr>
        <w:ind w:left="142"/>
        <w:rPr>
          <w:rFonts w:ascii="Arial" w:hAnsi="Arial" w:cs="Arial"/>
          <w:b/>
          <w:sz w:val="28"/>
          <w:szCs w:val="28"/>
          <w:lang w:val="sl-SI"/>
        </w:rPr>
      </w:pPr>
    </w:p>
    <w:p w14:paraId="7B91683E" w14:textId="14591966" w:rsidR="00CC7C1D" w:rsidRDefault="00CC7C1D" w:rsidP="006E3862">
      <w:pPr>
        <w:ind w:left="142"/>
        <w:rPr>
          <w:rFonts w:ascii="Arial" w:hAnsi="Arial" w:cs="Arial"/>
          <w:b/>
          <w:sz w:val="28"/>
          <w:szCs w:val="28"/>
          <w:lang w:val="sl-SI"/>
        </w:rPr>
      </w:pPr>
    </w:p>
    <w:p w14:paraId="39300FBC" w14:textId="03D86330" w:rsidR="00CC7C1D" w:rsidRDefault="00CC7C1D" w:rsidP="006E3862">
      <w:pPr>
        <w:ind w:left="142"/>
        <w:rPr>
          <w:rFonts w:ascii="Arial" w:hAnsi="Arial" w:cs="Arial"/>
          <w:b/>
          <w:sz w:val="28"/>
          <w:szCs w:val="28"/>
          <w:lang w:val="sl-SI"/>
        </w:rPr>
      </w:pPr>
    </w:p>
    <w:p w14:paraId="1F61CB48" w14:textId="77777777" w:rsidR="00CC7C1D" w:rsidRPr="00CC7C1D" w:rsidRDefault="00CC7C1D" w:rsidP="006E3862">
      <w:pPr>
        <w:ind w:left="142"/>
        <w:rPr>
          <w:rFonts w:ascii="Arial" w:hAnsi="Arial" w:cs="Arial"/>
          <w:b/>
          <w:sz w:val="28"/>
          <w:szCs w:val="28"/>
          <w:lang w:val="sl-SI"/>
        </w:rPr>
      </w:pPr>
    </w:p>
    <w:p w14:paraId="4110A295" w14:textId="7097835E" w:rsidR="001967D8" w:rsidRPr="00CC7C1D" w:rsidRDefault="009F3721" w:rsidP="00CC7C1D">
      <w:pPr>
        <w:pStyle w:val="Odstavekseznama"/>
        <w:numPr>
          <w:ilvl w:val="0"/>
          <w:numId w:val="11"/>
        </w:numPr>
        <w:rPr>
          <w:rFonts w:ascii="Arial" w:hAnsi="Arial" w:cs="Arial"/>
          <w:b/>
          <w:sz w:val="28"/>
          <w:szCs w:val="28"/>
          <w:lang w:val="sl-SI"/>
        </w:rPr>
      </w:pPr>
      <w:r w:rsidRPr="00CC7C1D">
        <w:rPr>
          <w:rFonts w:ascii="Arial" w:hAnsi="Arial" w:cs="Arial"/>
          <w:b/>
          <w:sz w:val="28"/>
          <w:szCs w:val="28"/>
          <w:lang w:val="sl-SI"/>
        </w:rPr>
        <w:t xml:space="preserve">V povedih poišči napake in jih popravi. Povedi </w:t>
      </w:r>
      <w:r w:rsidR="006E3862" w:rsidRPr="00CC7C1D">
        <w:rPr>
          <w:rFonts w:ascii="Arial" w:hAnsi="Arial" w:cs="Arial"/>
          <w:b/>
          <w:sz w:val="28"/>
          <w:szCs w:val="28"/>
          <w:lang w:val="sl-SI"/>
        </w:rPr>
        <w:t xml:space="preserve">pravilno </w:t>
      </w:r>
      <w:r w:rsidRPr="00CC7C1D">
        <w:rPr>
          <w:rFonts w:ascii="Arial" w:hAnsi="Arial" w:cs="Arial"/>
          <w:b/>
          <w:sz w:val="28"/>
          <w:szCs w:val="28"/>
          <w:lang w:val="sl-SI"/>
        </w:rPr>
        <w:t>prepiši.</w:t>
      </w:r>
    </w:p>
    <w:p w14:paraId="363A1502" w14:textId="77777777" w:rsidR="001967D8" w:rsidRPr="00CC7C1D" w:rsidRDefault="009F3721" w:rsidP="005E0FDB">
      <w:pPr>
        <w:spacing w:after="0" w:line="360" w:lineRule="auto"/>
        <w:ind w:left="142"/>
        <w:rPr>
          <w:rFonts w:ascii="Arial" w:hAnsi="Arial" w:cs="Arial"/>
          <w:sz w:val="28"/>
          <w:szCs w:val="28"/>
          <w:lang w:val="sl-SI"/>
        </w:rPr>
      </w:pPr>
      <w:r w:rsidRPr="00CC7C1D">
        <w:rPr>
          <w:rFonts w:ascii="Arial" w:hAnsi="Arial" w:cs="Arial"/>
          <w:sz w:val="28"/>
          <w:szCs w:val="28"/>
          <w:lang w:val="sl-SI"/>
        </w:rPr>
        <w:t xml:space="preserve">Žan je 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napisau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 xml:space="preserve"> domačo nalogo. </w:t>
      </w:r>
    </w:p>
    <w:p w14:paraId="6D44B043" w14:textId="77777777" w:rsidR="001967D8" w:rsidRPr="00CC7C1D" w:rsidRDefault="009F3721" w:rsidP="005E0FDB">
      <w:pPr>
        <w:spacing w:after="0" w:line="360" w:lineRule="auto"/>
        <w:ind w:left="142"/>
        <w:rPr>
          <w:rFonts w:ascii="Arial" w:hAnsi="Arial" w:cs="Arial"/>
          <w:sz w:val="28"/>
          <w:szCs w:val="28"/>
          <w:lang w:val="sl-SI"/>
        </w:rPr>
      </w:pPr>
      <w:r w:rsidRPr="00CC7C1D">
        <w:rPr>
          <w:rFonts w:ascii="Arial" w:hAnsi="Arial" w:cs="Arial"/>
          <w:sz w:val="28"/>
          <w:szCs w:val="28"/>
          <w:lang w:val="sl-SI"/>
        </w:rPr>
        <w:t xml:space="preserve">Krt se je 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skriv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 xml:space="preserve"> v svoj 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rou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 xml:space="preserve">. </w:t>
      </w:r>
    </w:p>
    <w:p w14:paraId="7F2ADF90" w14:textId="77777777" w:rsidR="001967D8" w:rsidRPr="00CC7C1D" w:rsidRDefault="009F3721" w:rsidP="005E0FDB">
      <w:pPr>
        <w:spacing w:after="0" w:line="360" w:lineRule="auto"/>
        <w:ind w:left="142"/>
        <w:rPr>
          <w:rFonts w:ascii="Arial" w:hAnsi="Arial" w:cs="Arial"/>
          <w:sz w:val="28"/>
          <w:szCs w:val="28"/>
          <w:lang w:val="sl-SI"/>
        </w:rPr>
      </w:pP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Zajterk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 xml:space="preserve"> je najpomembnejši obrok dneva. </w:t>
      </w:r>
    </w:p>
    <w:p w14:paraId="2ACFA6CD" w14:textId="77777777" w:rsidR="001967D8" w:rsidRPr="00CC7C1D" w:rsidRDefault="009F3721" w:rsidP="005E0FDB">
      <w:pPr>
        <w:spacing w:after="0" w:line="360" w:lineRule="auto"/>
        <w:ind w:left="142"/>
        <w:rPr>
          <w:rFonts w:ascii="Arial" w:hAnsi="Arial" w:cs="Arial"/>
          <w:sz w:val="28"/>
          <w:szCs w:val="28"/>
          <w:lang w:val="sl-SI"/>
        </w:rPr>
      </w:pPr>
      <w:r w:rsidRPr="00CC7C1D">
        <w:rPr>
          <w:rFonts w:ascii="Arial" w:hAnsi="Arial" w:cs="Arial"/>
          <w:sz w:val="28"/>
          <w:szCs w:val="28"/>
          <w:lang w:val="sl-SI"/>
        </w:rPr>
        <w:t xml:space="preserve">Vitezi živijo le še v 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pravlicah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 xml:space="preserve"> in 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pripovetkah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>.</w:t>
      </w:r>
    </w:p>
    <w:p w14:paraId="7B3EDA50" w14:textId="77777777" w:rsidR="001967D8" w:rsidRPr="00CC7C1D" w:rsidRDefault="009F3721" w:rsidP="005E0FDB">
      <w:pPr>
        <w:spacing w:after="0" w:line="360" w:lineRule="auto"/>
        <w:ind w:left="142"/>
        <w:rPr>
          <w:rFonts w:ascii="Arial" w:hAnsi="Arial" w:cs="Arial"/>
          <w:sz w:val="28"/>
          <w:szCs w:val="28"/>
          <w:lang w:val="sl-SI"/>
        </w:rPr>
      </w:pPr>
      <w:r w:rsidRPr="00CC7C1D">
        <w:rPr>
          <w:rFonts w:ascii="Arial" w:hAnsi="Arial" w:cs="Arial"/>
          <w:sz w:val="28"/>
          <w:szCs w:val="28"/>
          <w:lang w:val="sl-SI"/>
        </w:rPr>
        <w:t xml:space="preserve">Mama jima je postregla s 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slatkim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 xml:space="preserve"> čajem. </w:t>
      </w:r>
    </w:p>
    <w:p w14:paraId="354A3915" w14:textId="77777777" w:rsidR="001967D8" w:rsidRPr="00CC7C1D" w:rsidRDefault="009F3721" w:rsidP="005E0FDB">
      <w:pPr>
        <w:spacing w:after="0" w:line="360" w:lineRule="auto"/>
        <w:ind w:left="142"/>
        <w:rPr>
          <w:rFonts w:ascii="Arial" w:hAnsi="Arial" w:cs="Arial"/>
          <w:sz w:val="28"/>
          <w:szCs w:val="28"/>
          <w:lang w:val="sl-SI"/>
        </w:rPr>
      </w:pP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Matjaš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 xml:space="preserve"> je razvrščal kocke po barvah: na bele, 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arjave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 xml:space="preserve"> in 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rudeče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 xml:space="preserve">. </w:t>
      </w:r>
    </w:p>
    <w:p w14:paraId="7B7CA494" w14:textId="77777777" w:rsidR="001967D8" w:rsidRPr="00CC7C1D" w:rsidRDefault="008D206F" w:rsidP="005E0FDB">
      <w:pPr>
        <w:spacing w:after="0"/>
        <w:rPr>
          <w:rFonts w:ascii="Arial" w:hAnsi="Arial" w:cs="Arial"/>
          <w:sz w:val="28"/>
          <w:szCs w:val="28"/>
          <w:lang w:val="sl-SI"/>
        </w:rPr>
      </w:pPr>
    </w:p>
    <w:p w14:paraId="5055D6C6" w14:textId="77777777" w:rsidR="00576833" w:rsidRPr="00CC7C1D" w:rsidRDefault="00576833" w:rsidP="005E0FDB">
      <w:pPr>
        <w:spacing w:after="0"/>
        <w:rPr>
          <w:rFonts w:ascii="Arial" w:hAnsi="Arial" w:cs="Arial"/>
          <w:sz w:val="28"/>
          <w:szCs w:val="28"/>
          <w:lang w:val="sl-SI"/>
        </w:rPr>
      </w:pPr>
    </w:p>
    <w:p w14:paraId="081D4618" w14:textId="77777777" w:rsidR="00576833" w:rsidRPr="00CC7C1D" w:rsidRDefault="00576833" w:rsidP="005E0FDB">
      <w:pPr>
        <w:spacing w:after="0"/>
        <w:rPr>
          <w:rFonts w:ascii="Arial" w:hAnsi="Arial" w:cs="Arial"/>
          <w:sz w:val="28"/>
          <w:szCs w:val="28"/>
          <w:lang w:val="sl-SI"/>
        </w:rPr>
      </w:pPr>
    </w:p>
    <w:p w14:paraId="6616CA3A" w14:textId="77777777" w:rsidR="007E6ABB" w:rsidRPr="00CC7C1D" w:rsidRDefault="00AE06B0" w:rsidP="006E3862">
      <w:pPr>
        <w:ind w:left="142"/>
        <w:rPr>
          <w:rFonts w:ascii="Arial" w:hAnsi="Arial" w:cs="Arial"/>
          <w:b/>
          <w:color w:val="FF0000"/>
          <w:sz w:val="28"/>
          <w:szCs w:val="28"/>
          <w:lang w:val="sl-SI"/>
        </w:rPr>
      </w:pPr>
      <w:r w:rsidRPr="00CC7C1D">
        <w:rPr>
          <w:rFonts w:ascii="Arial" w:hAnsi="Arial" w:cs="Arial"/>
          <w:b/>
          <w:sz w:val="28"/>
          <w:szCs w:val="28"/>
          <w:lang w:val="sl-SI"/>
        </w:rPr>
        <w:t>6</w:t>
      </w:r>
      <w:r w:rsidR="005E0FDB" w:rsidRPr="00CC7C1D">
        <w:rPr>
          <w:rFonts w:ascii="Arial" w:hAnsi="Arial" w:cs="Arial"/>
          <w:b/>
          <w:sz w:val="28"/>
          <w:szCs w:val="28"/>
          <w:lang w:val="sl-SI"/>
        </w:rPr>
        <w:t xml:space="preserve">. </w:t>
      </w:r>
      <w:r w:rsidR="009F3721" w:rsidRPr="00CC7C1D">
        <w:rPr>
          <w:rFonts w:ascii="Arial" w:hAnsi="Arial" w:cs="Arial"/>
          <w:b/>
          <w:sz w:val="28"/>
          <w:szCs w:val="28"/>
          <w:lang w:val="sl-SI"/>
        </w:rPr>
        <w:t>V vsaki povedi podčrtaj pravilno zapisano besedo v oklepaju.</w:t>
      </w:r>
    </w:p>
    <w:p w14:paraId="1359062A" w14:textId="77777777" w:rsidR="007E6ABB" w:rsidRPr="00CC7C1D" w:rsidRDefault="009F3721" w:rsidP="00AE06B0">
      <w:pPr>
        <w:spacing w:after="0" w:line="480" w:lineRule="auto"/>
        <w:ind w:left="142"/>
        <w:rPr>
          <w:rFonts w:ascii="Arial" w:hAnsi="Arial" w:cs="Arial"/>
          <w:sz w:val="28"/>
          <w:szCs w:val="28"/>
          <w:lang w:val="sl-SI"/>
        </w:rPr>
      </w:pPr>
      <w:r w:rsidRPr="00CC7C1D">
        <w:rPr>
          <w:rFonts w:ascii="Arial" w:hAnsi="Arial" w:cs="Arial"/>
          <w:sz w:val="28"/>
          <w:szCs w:val="28"/>
          <w:lang w:val="sl-SI"/>
        </w:rPr>
        <w:t xml:space="preserve">Pri </w:t>
      </w:r>
      <w:r w:rsidR="006E3862" w:rsidRPr="00CC7C1D">
        <w:rPr>
          <w:rFonts w:ascii="Arial" w:hAnsi="Arial" w:cs="Arial"/>
          <w:sz w:val="28"/>
          <w:szCs w:val="28"/>
          <w:lang w:val="sl-SI"/>
        </w:rPr>
        <w:t>nalogi sem n</w:t>
      </w:r>
      <w:r w:rsidRPr="00CC7C1D">
        <w:rPr>
          <w:rFonts w:ascii="Arial" w:hAnsi="Arial" w:cs="Arial"/>
          <w:sz w:val="28"/>
          <w:szCs w:val="28"/>
          <w:lang w:val="sl-SI"/>
        </w:rPr>
        <w:t>apisal zanimivo (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miseu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>/misel/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misev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>).</w:t>
      </w:r>
    </w:p>
    <w:p w14:paraId="594E2CBB" w14:textId="77777777" w:rsidR="007E6ABB" w:rsidRPr="00CC7C1D" w:rsidRDefault="009F3721" w:rsidP="00AE06B0">
      <w:pPr>
        <w:spacing w:after="0" w:line="480" w:lineRule="auto"/>
        <w:ind w:left="142"/>
        <w:rPr>
          <w:rFonts w:ascii="Arial" w:hAnsi="Arial" w:cs="Arial"/>
          <w:sz w:val="28"/>
          <w:szCs w:val="28"/>
          <w:lang w:val="sl-SI"/>
        </w:rPr>
      </w:pPr>
      <w:r w:rsidRPr="00CC7C1D">
        <w:rPr>
          <w:rFonts w:ascii="Arial" w:hAnsi="Arial" w:cs="Arial"/>
          <w:sz w:val="28"/>
          <w:szCs w:val="28"/>
          <w:lang w:val="sl-SI"/>
        </w:rPr>
        <w:t>Pridi hitro (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domol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>/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domou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>/domov).</w:t>
      </w:r>
    </w:p>
    <w:p w14:paraId="2716F9F8" w14:textId="77777777" w:rsidR="007E6ABB" w:rsidRPr="00CC7C1D" w:rsidRDefault="009F3721" w:rsidP="00AE06B0">
      <w:pPr>
        <w:spacing w:after="0" w:line="480" w:lineRule="auto"/>
        <w:ind w:left="142"/>
        <w:rPr>
          <w:rFonts w:ascii="Arial" w:hAnsi="Arial" w:cs="Arial"/>
          <w:sz w:val="28"/>
          <w:szCs w:val="28"/>
          <w:lang w:val="sl-SI"/>
        </w:rPr>
      </w:pPr>
      <w:r w:rsidRPr="00CC7C1D">
        <w:rPr>
          <w:rFonts w:ascii="Arial" w:hAnsi="Arial" w:cs="Arial"/>
          <w:sz w:val="28"/>
          <w:szCs w:val="28"/>
          <w:lang w:val="sl-SI"/>
        </w:rPr>
        <w:t>Kmalu bo zazvonil (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šoljski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>/šolski</w:t>
      </w:r>
      <w:r w:rsidR="006E3862" w:rsidRPr="00CC7C1D">
        <w:rPr>
          <w:rFonts w:ascii="Arial" w:hAnsi="Arial" w:cs="Arial"/>
          <w:sz w:val="28"/>
          <w:szCs w:val="28"/>
          <w:lang w:val="sl-SI"/>
        </w:rPr>
        <w:t>)</w:t>
      </w:r>
      <w:r w:rsidRPr="00CC7C1D">
        <w:rPr>
          <w:rFonts w:ascii="Arial" w:hAnsi="Arial" w:cs="Arial"/>
          <w:sz w:val="28"/>
          <w:szCs w:val="28"/>
          <w:lang w:val="sl-SI"/>
        </w:rPr>
        <w:t xml:space="preserve"> zvonec.</w:t>
      </w:r>
    </w:p>
    <w:p w14:paraId="3780787C" w14:textId="77777777" w:rsidR="007E6ABB" w:rsidRPr="00CC7C1D" w:rsidRDefault="009F3721" w:rsidP="00AE06B0">
      <w:pPr>
        <w:spacing w:after="0" w:line="480" w:lineRule="auto"/>
        <w:ind w:left="142"/>
        <w:rPr>
          <w:rFonts w:ascii="Arial" w:hAnsi="Arial" w:cs="Arial"/>
          <w:sz w:val="28"/>
          <w:szCs w:val="28"/>
          <w:lang w:val="sl-SI"/>
        </w:rPr>
      </w:pPr>
      <w:r w:rsidRPr="00CC7C1D">
        <w:rPr>
          <w:rFonts w:ascii="Arial" w:hAnsi="Arial" w:cs="Arial"/>
          <w:sz w:val="28"/>
          <w:szCs w:val="28"/>
          <w:lang w:val="sl-SI"/>
        </w:rPr>
        <w:t>V Kopru je zasidrana velika potniška (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ladija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>/ladja).</w:t>
      </w:r>
    </w:p>
    <w:p w14:paraId="569AFB45" w14:textId="77777777" w:rsidR="007E6ABB" w:rsidRPr="00CC7C1D" w:rsidRDefault="009F3721" w:rsidP="00AE06B0">
      <w:pPr>
        <w:spacing w:after="0" w:line="480" w:lineRule="auto"/>
        <w:ind w:left="142"/>
        <w:rPr>
          <w:rFonts w:ascii="Arial" w:hAnsi="Arial" w:cs="Arial"/>
          <w:sz w:val="28"/>
          <w:szCs w:val="28"/>
          <w:lang w:val="sl-SI"/>
        </w:rPr>
      </w:pPr>
      <w:r w:rsidRPr="00CC7C1D">
        <w:rPr>
          <w:rFonts w:ascii="Arial" w:hAnsi="Arial" w:cs="Arial"/>
          <w:sz w:val="28"/>
          <w:szCs w:val="28"/>
          <w:lang w:val="sl-SI"/>
        </w:rPr>
        <w:t>Do otočka smo se peljali s (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čovnom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>/čolnom).</w:t>
      </w:r>
    </w:p>
    <w:p w14:paraId="12A6782F" w14:textId="77777777" w:rsidR="007E6ABB" w:rsidRPr="00CC7C1D" w:rsidRDefault="009F3721" w:rsidP="00AE06B0">
      <w:pPr>
        <w:spacing w:after="0" w:line="480" w:lineRule="auto"/>
        <w:ind w:left="142"/>
        <w:rPr>
          <w:rFonts w:ascii="Arial" w:hAnsi="Arial" w:cs="Arial"/>
          <w:sz w:val="28"/>
          <w:szCs w:val="28"/>
          <w:lang w:val="sl-SI"/>
        </w:rPr>
      </w:pPr>
      <w:r w:rsidRPr="00CC7C1D">
        <w:rPr>
          <w:rFonts w:ascii="Arial" w:hAnsi="Arial" w:cs="Arial"/>
          <w:sz w:val="28"/>
          <w:szCs w:val="28"/>
          <w:lang w:val="sl-SI"/>
        </w:rPr>
        <w:t>V (knjižnici/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knižnici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>/</w:t>
      </w:r>
      <w:proofErr w:type="spellStart"/>
      <w:r w:rsidRPr="00CC7C1D">
        <w:rPr>
          <w:rFonts w:ascii="Arial" w:hAnsi="Arial" w:cs="Arial"/>
          <w:sz w:val="28"/>
          <w:szCs w:val="28"/>
          <w:lang w:val="sl-SI"/>
        </w:rPr>
        <w:t>knjižnjici</w:t>
      </w:r>
      <w:proofErr w:type="spellEnd"/>
      <w:r w:rsidRPr="00CC7C1D">
        <w:rPr>
          <w:rFonts w:ascii="Arial" w:hAnsi="Arial" w:cs="Arial"/>
          <w:sz w:val="28"/>
          <w:szCs w:val="28"/>
          <w:lang w:val="sl-SI"/>
        </w:rPr>
        <w:t>) so priredili Andersenovo noč.</w:t>
      </w:r>
    </w:p>
    <w:p w14:paraId="175D6F0E" w14:textId="5CD6DCBA" w:rsidR="00CC7C1D" w:rsidRDefault="00CC7C1D">
      <w:pPr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br w:type="page"/>
      </w:r>
    </w:p>
    <w:p w14:paraId="39DEB824" w14:textId="77777777" w:rsidR="005E0FDB" w:rsidRPr="00CC7C1D" w:rsidRDefault="005E0FDB" w:rsidP="006E3862">
      <w:pPr>
        <w:spacing w:after="0"/>
        <w:jc w:val="both"/>
        <w:rPr>
          <w:rFonts w:ascii="Arial" w:hAnsi="Arial" w:cs="Arial"/>
          <w:sz w:val="28"/>
          <w:szCs w:val="28"/>
          <w:lang w:val="sl-SI"/>
        </w:rPr>
      </w:pPr>
    </w:p>
    <w:p w14:paraId="767A269A" w14:textId="77777777" w:rsidR="005E0FDB" w:rsidRPr="00CC7C1D" w:rsidRDefault="005E0FDB" w:rsidP="006E3862">
      <w:pPr>
        <w:spacing w:after="0"/>
        <w:jc w:val="both"/>
        <w:rPr>
          <w:rFonts w:ascii="Arial" w:hAnsi="Arial" w:cs="Arial"/>
          <w:sz w:val="28"/>
          <w:szCs w:val="28"/>
          <w:highlight w:val="yellow"/>
          <w:lang w:val="sl-SI"/>
        </w:rPr>
      </w:pPr>
    </w:p>
    <w:sectPr w:rsidR="005E0FDB" w:rsidRPr="00CC7C1D" w:rsidSect="00AE06B0">
      <w:pgSz w:w="11906" w:h="16838" w:code="9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9F698" w14:textId="77777777" w:rsidR="008D206F" w:rsidRDefault="008D206F" w:rsidP="006E0FDA">
      <w:pPr>
        <w:spacing w:after="0" w:line="240" w:lineRule="auto"/>
      </w:pPr>
      <w:r>
        <w:separator/>
      </w:r>
    </w:p>
  </w:endnote>
  <w:endnote w:type="continuationSeparator" w:id="0">
    <w:p w14:paraId="4C00B410" w14:textId="77777777" w:rsidR="008D206F" w:rsidRDefault="008D206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430FF" w14:textId="77777777" w:rsidR="008D206F" w:rsidRDefault="008D206F" w:rsidP="006E0FDA">
      <w:pPr>
        <w:spacing w:after="0" w:line="240" w:lineRule="auto"/>
      </w:pPr>
      <w:r>
        <w:separator/>
      </w:r>
    </w:p>
  </w:footnote>
  <w:footnote w:type="continuationSeparator" w:id="0">
    <w:p w14:paraId="080DC17B" w14:textId="77777777" w:rsidR="008D206F" w:rsidRDefault="008D206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9FC634A"/>
    <w:multiLevelType w:val="hybridMultilevel"/>
    <w:tmpl w:val="BC26880E"/>
    <w:lvl w:ilvl="0" w:tplc="30389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1DA31F3"/>
    <w:multiLevelType w:val="hybridMultilevel"/>
    <w:tmpl w:val="36BAE1FA"/>
    <w:lvl w:ilvl="0" w:tplc="20D4AC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C5B22FE"/>
    <w:multiLevelType w:val="hybridMultilevel"/>
    <w:tmpl w:val="C312327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DA15A11"/>
    <w:multiLevelType w:val="hybridMultilevel"/>
    <w:tmpl w:val="07E67256"/>
    <w:lvl w:ilvl="0" w:tplc="56972508">
      <w:start w:val="1"/>
      <w:numFmt w:val="decimal"/>
      <w:lvlText w:val="%1."/>
      <w:lvlJc w:val="left"/>
      <w:pPr>
        <w:ind w:left="720" w:hanging="360"/>
      </w:pPr>
    </w:lvl>
    <w:lvl w:ilvl="1" w:tplc="56972508" w:tentative="1">
      <w:start w:val="1"/>
      <w:numFmt w:val="lowerLetter"/>
      <w:lvlText w:val="%2."/>
      <w:lvlJc w:val="left"/>
      <w:pPr>
        <w:ind w:left="1440" w:hanging="360"/>
      </w:pPr>
    </w:lvl>
    <w:lvl w:ilvl="2" w:tplc="56972508" w:tentative="1">
      <w:start w:val="1"/>
      <w:numFmt w:val="lowerRoman"/>
      <w:lvlText w:val="%3."/>
      <w:lvlJc w:val="right"/>
      <w:pPr>
        <w:ind w:left="2160" w:hanging="180"/>
      </w:pPr>
    </w:lvl>
    <w:lvl w:ilvl="3" w:tplc="56972508" w:tentative="1">
      <w:start w:val="1"/>
      <w:numFmt w:val="decimal"/>
      <w:lvlText w:val="%4."/>
      <w:lvlJc w:val="left"/>
      <w:pPr>
        <w:ind w:left="2880" w:hanging="360"/>
      </w:pPr>
    </w:lvl>
    <w:lvl w:ilvl="4" w:tplc="56972508" w:tentative="1">
      <w:start w:val="1"/>
      <w:numFmt w:val="lowerLetter"/>
      <w:lvlText w:val="%5."/>
      <w:lvlJc w:val="left"/>
      <w:pPr>
        <w:ind w:left="3600" w:hanging="360"/>
      </w:pPr>
    </w:lvl>
    <w:lvl w:ilvl="5" w:tplc="56972508" w:tentative="1">
      <w:start w:val="1"/>
      <w:numFmt w:val="lowerRoman"/>
      <w:lvlText w:val="%6."/>
      <w:lvlJc w:val="right"/>
      <w:pPr>
        <w:ind w:left="4320" w:hanging="180"/>
      </w:pPr>
    </w:lvl>
    <w:lvl w:ilvl="6" w:tplc="56972508" w:tentative="1">
      <w:start w:val="1"/>
      <w:numFmt w:val="decimal"/>
      <w:lvlText w:val="%7."/>
      <w:lvlJc w:val="left"/>
      <w:pPr>
        <w:ind w:left="5040" w:hanging="360"/>
      </w:pPr>
    </w:lvl>
    <w:lvl w:ilvl="7" w:tplc="56972508" w:tentative="1">
      <w:start w:val="1"/>
      <w:numFmt w:val="lowerLetter"/>
      <w:lvlText w:val="%8."/>
      <w:lvlJc w:val="left"/>
      <w:pPr>
        <w:ind w:left="5760" w:hanging="360"/>
      </w:pPr>
    </w:lvl>
    <w:lvl w:ilvl="8" w:tplc="569725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21780F"/>
    <w:rsid w:val="00361FF4"/>
    <w:rsid w:val="003B5299"/>
    <w:rsid w:val="004219B6"/>
    <w:rsid w:val="00493A0C"/>
    <w:rsid w:val="004D6B48"/>
    <w:rsid w:val="00531A4E"/>
    <w:rsid w:val="00535F5A"/>
    <w:rsid w:val="00555F58"/>
    <w:rsid w:val="00576833"/>
    <w:rsid w:val="005E0FDB"/>
    <w:rsid w:val="006E3862"/>
    <w:rsid w:val="006E6663"/>
    <w:rsid w:val="00730F35"/>
    <w:rsid w:val="00795288"/>
    <w:rsid w:val="00882ADC"/>
    <w:rsid w:val="008B3AC2"/>
    <w:rsid w:val="008D206F"/>
    <w:rsid w:val="008F680D"/>
    <w:rsid w:val="009F3721"/>
    <w:rsid w:val="00AC197E"/>
    <w:rsid w:val="00AE06B0"/>
    <w:rsid w:val="00B21D59"/>
    <w:rsid w:val="00BD419F"/>
    <w:rsid w:val="00C764F9"/>
    <w:rsid w:val="00CC7C1D"/>
    <w:rsid w:val="00D13BA2"/>
    <w:rsid w:val="00D44036"/>
    <w:rsid w:val="00DE3BB1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6E54"/>
  <w15:docId w15:val="{B3AA97E9-70B7-45C9-B04F-93820BA1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F614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Heading1PHPDOCX">
    <w:name w:val="Heading 1 PHPDOCX"/>
    <w:basedOn w:val="Navaden"/>
    <w:next w:val="Navade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avaden"/>
    <w:next w:val="Navade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avaden"/>
    <w:next w:val="Navade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avaden"/>
    <w:next w:val="Navade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avaden"/>
    <w:next w:val="Navade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avaden"/>
    <w:next w:val="Navade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avaden"/>
    <w:next w:val="Navade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avaden"/>
    <w:next w:val="Navade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avaden"/>
    <w:next w:val="Navade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avade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avade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avade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avade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avaden"/>
    <w:next w:val="Navade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avaden"/>
    <w:next w:val="Navade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avaden"/>
    <w:next w:val="Navade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avaden"/>
    <w:next w:val="Navade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avade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Odstavekseznama">
    <w:name w:val="List Paragraph"/>
    <w:basedOn w:val="Navaden"/>
    <w:uiPriority w:val="99"/>
    <w:rsid w:val="005E0FDB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6E3862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6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6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9b5ced-23ea-49c9-8c4e-b7922fccfb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CF0C094BAA0B479F519D7263EAF1CA" ma:contentTypeVersion="15" ma:contentTypeDescription="Ustvari nov dokument." ma:contentTypeScope="" ma:versionID="bd5503ab2b4a53e6f92be4ad439f485e">
  <xsd:schema xmlns:xsd="http://www.w3.org/2001/XMLSchema" xmlns:xs="http://www.w3.org/2001/XMLSchema" xmlns:p="http://schemas.microsoft.com/office/2006/metadata/properties" xmlns:ns3="c09b5ced-23ea-49c9-8c4e-b7922fccfb2e" xmlns:ns4="3a895860-ece6-424d-8714-18aaf4483c40" targetNamespace="http://schemas.microsoft.com/office/2006/metadata/properties" ma:root="true" ma:fieldsID="f3802ba38ccc16597310857f551255d3" ns3:_="" ns4:_="">
    <xsd:import namespace="c09b5ced-23ea-49c9-8c4e-b7922fccfb2e"/>
    <xsd:import namespace="3a895860-ece6-424d-8714-18aaf4483c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5ced-23ea-49c9-8c4e-b7922fccf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95860-ece6-424d-8714-18aaf4483c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D3E2E-6895-4092-BE90-2815BFA97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41E00-3100-456E-A5B5-2E34F27EAC05}">
  <ds:schemaRefs>
    <ds:schemaRef ds:uri="http://schemas.microsoft.com/office/2006/metadata/properties"/>
    <ds:schemaRef ds:uri="http://schemas.microsoft.com/office/infopath/2007/PartnerControls"/>
    <ds:schemaRef ds:uri="c09b5ced-23ea-49c9-8c4e-b7922fccfb2e"/>
  </ds:schemaRefs>
</ds:datastoreItem>
</file>

<file path=customXml/itemProps3.xml><?xml version="1.0" encoding="utf-8"?>
<ds:datastoreItem xmlns:ds="http://schemas.openxmlformats.org/officeDocument/2006/customXml" ds:itemID="{7EC40853-3213-47DA-9F34-EB7B00A86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b5ced-23ea-49c9-8c4e-b7922fccfb2e"/>
    <ds:schemaRef ds:uri="3a895860-ece6-424d-8714-18aaf4483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752B47-1B2E-488D-851B-71412BA2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Gostje</cp:lastModifiedBy>
  <cp:revision>4</cp:revision>
  <cp:lastPrinted>2023-01-16T08:18:00Z</cp:lastPrinted>
  <dcterms:created xsi:type="dcterms:W3CDTF">2023-01-16T08:27:00Z</dcterms:created>
  <dcterms:modified xsi:type="dcterms:W3CDTF">2024-01-01T18:59:00Z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0x0101002FCF0C094BAA0B479F519D7263EAF1CA</vt:lpwstr>
  </property>
</Properties>
</file>