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90B2" w14:textId="5A76DBD2" w:rsidR="00B704B2" w:rsidRDefault="00B704B2" w:rsidP="00B704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DNEVNA PRIPRAVA</w:t>
      </w:r>
    </w:p>
    <w:p w14:paraId="3E469366" w14:textId="77777777" w:rsidR="00B704B2" w:rsidRDefault="00B704B2" w:rsidP="00C628B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E4E8B" w14:textId="1CDBFB5B" w:rsidR="00FE138F" w:rsidRDefault="00FE138F" w:rsidP="00C628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 xml:space="preserve">Oddelek: </w:t>
      </w:r>
      <w:r w:rsidRPr="008069F8">
        <w:rPr>
          <w:rFonts w:ascii="Times New Roman" w:hAnsi="Times New Roman" w:cs="Times New Roman"/>
          <w:sz w:val="24"/>
          <w:szCs w:val="24"/>
        </w:rPr>
        <w:t>Rdeča igralnica</w:t>
      </w:r>
    </w:p>
    <w:p w14:paraId="3B7CA0B5" w14:textId="7F554317" w:rsidR="0045028E" w:rsidRPr="008069F8" w:rsidRDefault="0045028E" w:rsidP="00C628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28E">
        <w:rPr>
          <w:rFonts w:ascii="Times New Roman" w:hAnsi="Times New Roman" w:cs="Times New Roman"/>
          <w:b/>
          <w:bCs/>
          <w:sz w:val="24"/>
          <w:szCs w:val="24"/>
        </w:rPr>
        <w:t>Strokovna delavka:</w:t>
      </w:r>
      <w:r>
        <w:rPr>
          <w:rFonts w:ascii="Times New Roman" w:hAnsi="Times New Roman" w:cs="Times New Roman"/>
          <w:sz w:val="24"/>
          <w:szCs w:val="24"/>
        </w:rPr>
        <w:t xml:space="preserve"> Anja Kostrevc, dipl. vzgojiteljica</w:t>
      </w:r>
    </w:p>
    <w:p w14:paraId="24C8186B" w14:textId="095A6D2B" w:rsidR="00FE138F" w:rsidRPr="008069F8" w:rsidRDefault="00FE138F" w:rsidP="00C628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Tema:</w:t>
      </w:r>
      <w:r w:rsidRPr="008069F8">
        <w:rPr>
          <w:rFonts w:ascii="Times New Roman" w:hAnsi="Times New Roman" w:cs="Times New Roman"/>
          <w:sz w:val="24"/>
          <w:szCs w:val="24"/>
        </w:rPr>
        <w:t xml:space="preserve"> To sem jaz</w:t>
      </w:r>
    </w:p>
    <w:p w14:paraId="2B5D8642" w14:textId="0C14E643" w:rsidR="00FE138F" w:rsidRPr="008069F8" w:rsidRDefault="00FE138F" w:rsidP="00C628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Področje dejavnosti:</w:t>
      </w:r>
      <w:r w:rsidRPr="008069F8">
        <w:rPr>
          <w:rFonts w:ascii="Times New Roman" w:hAnsi="Times New Roman" w:cs="Times New Roman"/>
          <w:sz w:val="24"/>
          <w:szCs w:val="24"/>
        </w:rPr>
        <w:t xml:space="preserve"> družba</w:t>
      </w:r>
    </w:p>
    <w:p w14:paraId="3DF44D18" w14:textId="77777777" w:rsidR="00FE138F" w:rsidRPr="008069F8" w:rsidRDefault="00FE138F" w:rsidP="00C628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 xml:space="preserve">Povezava s področji: </w:t>
      </w:r>
      <w:r w:rsidRPr="008069F8">
        <w:rPr>
          <w:rFonts w:ascii="Times New Roman" w:hAnsi="Times New Roman" w:cs="Times New Roman"/>
          <w:sz w:val="24"/>
          <w:szCs w:val="24"/>
        </w:rPr>
        <w:t>jezik, narava</w:t>
      </w:r>
    </w:p>
    <w:p w14:paraId="603E779F" w14:textId="4B22525D" w:rsidR="00FE138F" w:rsidRPr="008069F8" w:rsidRDefault="00FE138F" w:rsidP="00C628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Starost otrok:</w:t>
      </w:r>
      <w:r w:rsidRPr="008069F8">
        <w:rPr>
          <w:rFonts w:ascii="Times New Roman" w:hAnsi="Times New Roman" w:cs="Times New Roman"/>
          <w:sz w:val="24"/>
          <w:szCs w:val="24"/>
        </w:rPr>
        <w:t xml:space="preserve"> 5-6 let</w:t>
      </w:r>
    </w:p>
    <w:p w14:paraId="273642FD" w14:textId="46F38E58" w:rsidR="00FE138F" w:rsidRDefault="00FE138F" w:rsidP="00C03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Datum:</w:t>
      </w:r>
      <w:r w:rsidRPr="008069F8">
        <w:rPr>
          <w:rFonts w:ascii="Times New Roman" w:hAnsi="Times New Roman" w:cs="Times New Roman"/>
          <w:sz w:val="24"/>
          <w:szCs w:val="24"/>
        </w:rPr>
        <w:t xml:space="preserve"> 20. 1. 2025</w:t>
      </w:r>
    </w:p>
    <w:p w14:paraId="2E1A8275" w14:textId="3B6D0A62" w:rsidR="00277F9E" w:rsidRDefault="00277F9E" w:rsidP="00C03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9E">
        <w:rPr>
          <w:rFonts w:ascii="Times New Roman" w:hAnsi="Times New Roman" w:cs="Times New Roman"/>
          <w:b/>
          <w:bCs/>
          <w:sz w:val="24"/>
          <w:szCs w:val="24"/>
        </w:rPr>
        <w:t>Povezava do spletne učilnice: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D95" w:rsidRPr="00BF0D95">
        <w:rPr>
          <w:rFonts w:ascii="Times New Roman" w:hAnsi="Times New Roman" w:cs="Times New Roman"/>
          <w:sz w:val="24"/>
          <w:szCs w:val="24"/>
        </w:rPr>
        <w:t>https://ucilnice.arnes.si/course/view.php?id=113099#section-4</w:t>
      </w:r>
    </w:p>
    <w:p w14:paraId="4E0979AC" w14:textId="77777777" w:rsidR="00C0317C" w:rsidRPr="008069F8" w:rsidRDefault="00C0317C" w:rsidP="00C03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04CE4" w14:textId="144CDFA1" w:rsidR="00FE138F" w:rsidRPr="008069F8" w:rsidRDefault="000C4703" w:rsidP="00FE1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Cilji: </w:t>
      </w:r>
    </w:p>
    <w:p w14:paraId="5256FA35" w14:textId="02F93B5A" w:rsidR="00FE138F" w:rsidRDefault="00FE138F" w:rsidP="00FE138F">
      <w:pPr>
        <w:pStyle w:val="Odstavekseznama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sz w:val="24"/>
          <w:szCs w:val="24"/>
        </w:rPr>
        <w:t>spoznavanje samega sebe in drugih ljudi</w:t>
      </w:r>
      <w:r w:rsidR="000C4703">
        <w:rPr>
          <w:rFonts w:ascii="Times New Roman" w:hAnsi="Times New Roman" w:cs="Times New Roman"/>
          <w:sz w:val="24"/>
          <w:szCs w:val="24"/>
        </w:rPr>
        <w:t>,</w:t>
      </w:r>
    </w:p>
    <w:p w14:paraId="3200AC24" w14:textId="491E3340" w:rsidR="000C4703" w:rsidRPr="008069F8" w:rsidRDefault="000C4703" w:rsidP="00FE138F">
      <w:pPr>
        <w:pStyle w:val="Odstavekseznama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spoznavanje in poimenovanje delov telesa. </w:t>
      </w:r>
    </w:p>
    <w:p w14:paraId="79B854F8" w14:textId="77777777" w:rsidR="00FE138F" w:rsidRPr="008069F8" w:rsidRDefault="00FE138F" w:rsidP="00FE1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Vsebina:</w:t>
      </w:r>
    </w:p>
    <w:p w14:paraId="3E220A64" w14:textId="5CF0973B" w:rsidR="00FE138F" w:rsidRPr="00831A35" w:rsidRDefault="00FE138F" w:rsidP="00377D4A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1A35">
        <w:rPr>
          <w:rFonts w:ascii="Times New Roman" w:hAnsi="Times New Roman"/>
          <w:bCs/>
          <w:sz w:val="24"/>
          <w:szCs w:val="24"/>
          <w:lang w:eastAsia="en-US"/>
        </w:rPr>
        <w:t xml:space="preserve">pripovedovanje </w:t>
      </w:r>
      <w:r w:rsidR="00E64B76" w:rsidRPr="00831A35">
        <w:rPr>
          <w:rFonts w:ascii="Times New Roman" w:hAnsi="Times New Roman"/>
          <w:bCs/>
          <w:sz w:val="24"/>
          <w:szCs w:val="24"/>
          <w:lang w:eastAsia="en-US"/>
        </w:rPr>
        <w:t xml:space="preserve">deklamacije To sem jaz (M. Voglar), obnova pesmi, pogovor o načrtovanih dejavnostih, </w:t>
      </w:r>
      <w:r w:rsidRPr="00831A35">
        <w:rPr>
          <w:rFonts w:ascii="Times New Roman" w:hAnsi="Times New Roman"/>
          <w:sz w:val="24"/>
          <w:szCs w:val="24"/>
        </w:rPr>
        <w:t>predstavitev dela po kotičkih,</w:t>
      </w:r>
      <w:r w:rsidR="00E64B76" w:rsidRPr="00831A35">
        <w:rPr>
          <w:rFonts w:ascii="Times New Roman" w:hAnsi="Times New Roman"/>
          <w:sz w:val="24"/>
          <w:szCs w:val="24"/>
        </w:rPr>
        <w:t xml:space="preserve"> </w:t>
      </w:r>
      <w:r w:rsidRPr="00831A35">
        <w:rPr>
          <w:rFonts w:ascii="Times New Roman" w:hAnsi="Times New Roman"/>
          <w:sz w:val="24"/>
          <w:szCs w:val="24"/>
        </w:rPr>
        <w:t>delitev v skupine,</w:t>
      </w:r>
      <w:r w:rsidR="00E64B76" w:rsidRPr="00831A35">
        <w:rPr>
          <w:rFonts w:ascii="Times New Roman" w:hAnsi="Times New Roman"/>
          <w:sz w:val="24"/>
          <w:szCs w:val="24"/>
        </w:rPr>
        <w:t xml:space="preserve"> </w:t>
      </w:r>
      <w:r w:rsidRPr="00831A35">
        <w:rPr>
          <w:rFonts w:ascii="Times New Roman" w:hAnsi="Times New Roman"/>
          <w:sz w:val="24"/>
          <w:szCs w:val="24"/>
        </w:rPr>
        <w:t>dejavnosti po kotičkih,</w:t>
      </w:r>
      <w:r w:rsidR="00E64B76" w:rsidRPr="00831A35">
        <w:rPr>
          <w:rFonts w:ascii="Times New Roman" w:hAnsi="Times New Roman"/>
          <w:sz w:val="24"/>
          <w:szCs w:val="24"/>
        </w:rPr>
        <w:t xml:space="preserve"> </w:t>
      </w:r>
      <w:r w:rsidRPr="00831A35">
        <w:rPr>
          <w:rFonts w:ascii="Times New Roman" w:hAnsi="Times New Roman"/>
          <w:sz w:val="24"/>
          <w:szCs w:val="24"/>
        </w:rPr>
        <w:t>razstava izdelkov in skupna evalvacija</w:t>
      </w:r>
      <w:r w:rsidR="00302604">
        <w:rPr>
          <w:rFonts w:ascii="Times New Roman" w:hAnsi="Times New Roman"/>
          <w:sz w:val="24"/>
          <w:szCs w:val="24"/>
        </w:rPr>
        <w:t xml:space="preserve">, sodelovanje s starši. </w:t>
      </w:r>
    </w:p>
    <w:p w14:paraId="3AF56D14" w14:textId="77777777" w:rsidR="00FE138F" w:rsidRPr="008069F8" w:rsidRDefault="00FE138F" w:rsidP="00FE1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Oblike dela:</w:t>
      </w:r>
    </w:p>
    <w:p w14:paraId="6A2CCE81" w14:textId="148FEC30" w:rsidR="00FE138F" w:rsidRPr="008069F8" w:rsidRDefault="00FE138F" w:rsidP="001135CD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frontalna, individualna, skupinska.</w:t>
      </w:r>
    </w:p>
    <w:p w14:paraId="53FB1410" w14:textId="77777777" w:rsidR="00FE138F" w:rsidRPr="008069F8" w:rsidRDefault="00FE138F" w:rsidP="00FE1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Metode dela:</w:t>
      </w:r>
    </w:p>
    <w:p w14:paraId="0A392CB0" w14:textId="59D1F403" w:rsidR="00FE138F" w:rsidRPr="008069F8" w:rsidRDefault="00FE138F" w:rsidP="00B80855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pogovor, razlaga, demonstracija, lastna aktivnost otrok.</w:t>
      </w:r>
    </w:p>
    <w:p w14:paraId="61380C4C" w14:textId="77777777" w:rsidR="00EC4C47" w:rsidRDefault="00FE138F" w:rsidP="00EC4C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Sredstva:</w:t>
      </w:r>
    </w:p>
    <w:p w14:paraId="29FB54E5" w14:textId="413DE87E" w:rsidR="0041418D" w:rsidRPr="00EC4C47" w:rsidRDefault="0041418D" w:rsidP="00EC4C47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C47">
        <w:rPr>
          <w:rFonts w:ascii="Times New Roman" w:hAnsi="Times New Roman" w:cs="Times New Roman"/>
          <w:sz w:val="24"/>
          <w:szCs w:val="24"/>
        </w:rPr>
        <w:t>deklamacija, računalnik, ogledalo, barvice, flomastri, papir, folija</w:t>
      </w:r>
      <w:r w:rsidR="00BE2F8F">
        <w:rPr>
          <w:rFonts w:ascii="Times New Roman" w:hAnsi="Times New Roman" w:cs="Times New Roman"/>
          <w:sz w:val="24"/>
          <w:szCs w:val="24"/>
        </w:rPr>
        <w:t>, delovni list</w:t>
      </w:r>
      <w:r w:rsidRPr="00EC4C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12AB4" w14:textId="54A07026" w:rsidR="00FE138F" w:rsidRPr="008069F8" w:rsidRDefault="00FE138F" w:rsidP="0041418D">
      <w:pPr>
        <w:pStyle w:val="Odstavekseznam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b/>
          <w:sz w:val="24"/>
          <w:szCs w:val="24"/>
        </w:rPr>
        <w:t>Organizacija prostora:</w:t>
      </w:r>
    </w:p>
    <w:p w14:paraId="42939240" w14:textId="77777777" w:rsidR="002E0AFF" w:rsidRPr="002E0AFF" w:rsidRDefault="002E0AFF" w:rsidP="002E0AFF">
      <w:pPr>
        <w:pStyle w:val="Odstavekseznama"/>
        <w:numPr>
          <w:ilvl w:val="0"/>
          <w:numId w:val="2"/>
        </w:numPr>
        <w:spacing w:after="1" w:line="360" w:lineRule="auto"/>
        <w:rPr>
          <w:rFonts w:ascii="Times New Roman" w:hAnsi="Times New Roman" w:cs="Times New Roman"/>
          <w:sz w:val="24"/>
          <w:szCs w:val="24"/>
        </w:rPr>
      </w:pPr>
      <w:r w:rsidRPr="002E0AFF">
        <w:rPr>
          <w:rFonts w:ascii="Times New Roman" w:hAnsi="Times New Roman" w:cs="Times New Roman"/>
          <w:sz w:val="24"/>
          <w:szCs w:val="24"/>
        </w:rPr>
        <w:t xml:space="preserve">štirje kotički: </w:t>
      </w:r>
      <w:r w:rsidRPr="002E0AFF">
        <w:rPr>
          <w:rFonts w:ascii="Times New Roman" w:eastAsia="Arial" w:hAnsi="Times New Roman" w:cs="Times New Roman"/>
          <w:bCs/>
          <w:sz w:val="24"/>
          <w:szCs w:val="24"/>
        </w:rPr>
        <w:t>kotiček 1: igra v kotičku dom (oblačila, frizer, zdravnik), kotiček 2: risanje samega sebe s flomastri na folijo (pomagajo si z ogledalom), kotiček 3: igra spomin na temo To sem jaz - deli telesa, kotiček 4: igra povleci in izpusti na temo To sem jaz - deli telesa.</w:t>
      </w:r>
    </w:p>
    <w:p w14:paraId="78C907B8" w14:textId="23B2913C" w:rsidR="00FE138F" w:rsidRPr="002E0AFF" w:rsidRDefault="00FE138F" w:rsidP="002E0AFF">
      <w:pPr>
        <w:spacing w:after="1" w:line="360" w:lineRule="auto"/>
        <w:rPr>
          <w:rFonts w:ascii="Times New Roman" w:hAnsi="Times New Roman" w:cs="Times New Roman"/>
          <w:sz w:val="24"/>
          <w:szCs w:val="24"/>
        </w:rPr>
      </w:pPr>
      <w:r w:rsidRPr="002E0AFF">
        <w:rPr>
          <w:rFonts w:ascii="Times New Roman" w:hAnsi="Times New Roman" w:cs="Times New Roman"/>
          <w:b/>
          <w:sz w:val="24"/>
          <w:szCs w:val="24"/>
        </w:rPr>
        <w:lastRenderedPageBreak/>
        <w:t>Vloga odraslega:</w:t>
      </w:r>
    </w:p>
    <w:p w14:paraId="533A0E3C" w14:textId="77777777" w:rsidR="00FE138F" w:rsidRPr="008069F8" w:rsidRDefault="00FE138F" w:rsidP="00FE138F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motiviranje otrok,</w:t>
      </w:r>
    </w:p>
    <w:p w14:paraId="7540FF51" w14:textId="77777777" w:rsidR="00FE138F" w:rsidRPr="008069F8" w:rsidRDefault="00FE138F" w:rsidP="00FE138F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predstavitev kotičkov,</w:t>
      </w:r>
    </w:p>
    <w:p w14:paraId="598FB95D" w14:textId="77777777" w:rsidR="00FE138F" w:rsidRPr="008069F8" w:rsidRDefault="00FE138F" w:rsidP="00FE138F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priprava sredstev in prostora,</w:t>
      </w:r>
    </w:p>
    <w:p w14:paraId="79C71733" w14:textId="77777777" w:rsidR="00FE138F" w:rsidRPr="008069F8" w:rsidRDefault="00FE138F" w:rsidP="00FE138F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skrb za varnost,</w:t>
      </w:r>
    </w:p>
    <w:p w14:paraId="65D1E760" w14:textId="77777777" w:rsidR="00FE138F" w:rsidRPr="008069F8" w:rsidRDefault="00FE138F" w:rsidP="00FE138F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>upoštevanje razvojnih značilnosti, zmožnosti in interesa otrok.</w:t>
      </w:r>
    </w:p>
    <w:p w14:paraId="40A644C9" w14:textId="77777777" w:rsidR="00FE138F" w:rsidRPr="008069F8" w:rsidRDefault="00FE138F" w:rsidP="00FE13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Dejavnosti otroka:</w:t>
      </w:r>
    </w:p>
    <w:p w14:paraId="4ADF979F" w14:textId="241BD328" w:rsidR="00B63687" w:rsidRPr="008139F5" w:rsidRDefault="00FE138F" w:rsidP="008139F5">
      <w:pPr>
        <w:pStyle w:val="Odstavekseznama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sz w:val="24"/>
          <w:szCs w:val="24"/>
        </w:rPr>
        <w:t xml:space="preserve">poslušanje </w:t>
      </w:r>
      <w:r w:rsidR="00B63687">
        <w:rPr>
          <w:rFonts w:ascii="Times New Roman" w:hAnsi="Times New Roman"/>
          <w:sz w:val="24"/>
          <w:szCs w:val="24"/>
        </w:rPr>
        <w:t xml:space="preserve">pesmi, obnova vsebine pesmi, sodelovanje pri deklamiranju, </w:t>
      </w:r>
      <w:r w:rsidR="00526017">
        <w:rPr>
          <w:rFonts w:ascii="Times New Roman" w:hAnsi="Times New Roman"/>
          <w:sz w:val="24"/>
          <w:szCs w:val="24"/>
        </w:rPr>
        <w:t>sodelovanje pri pogovoru, sodelovanje pri dejavnostih v kotičkih</w:t>
      </w:r>
      <w:r w:rsidR="00C334CB">
        <w:rPr>
          <w:rFonts w:ascii="Times New Roman" w:hAnsi="Times New Roman"/>
          <w:sz w:val="24"/>
          <w:szCs w:val="24"/>
        </w:rPr>
        <w:t>, sodelovanje pri delu doma s starši</w:t>
      </w:r>
      <w:r w:rsidR="00526017">
        <w:rPr>
          <w:rFonts w:ascii="Times New Roman" w:hAnsi="Times New Roman"/>
          <w:sz w:val="24"/>
          <w:szCs w:val="24"/>
        </w:rPr>
        <w:t xml:space="preserve">. </w:t>
      </w:r>
    </w:p>
    <w:p w14:paraId="6FEDB971" w14:textId="77777777" w:rsidR="00B63687" w:rsidRDefault="00B63687" w:rsidP="00B63687">
      <w:pPr>
        <w:pStyle w:val="Odstavekseznam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7A5005" w14:textId="7EC89449" w:rsidR="00FE138F" w:rsidRPr="008069F8" w:rsidRDefault="00FE138F" w:rsidP="00B63687">
      <w:pPr>
        <w:pStyle w:val="Odstavekseznama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69F8">
        <w:rPr>
          <w:rFonts w:ascii="Times New Roman" w:hAnsi="Times New Roman"/>
          <w:b/>
          <w:sz w:val="24"/>
          <w:szCs w:val="24"/>
        </w:rPr>
        <w:t>METODIČNI POSTOPEK</w:t>
      </w:r>
    </w:p>
    <w:p w14:paraId="4D98F5F4" w14:textId="77777777" w:rsidR="00AD422F" w:rsidRDefault="00FE138F" w:rsidP="00812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UVODNI DEL</w:t>
      </w:r>
    </w:p>
    <w:p w14:paraId="7840AE69" w14:textId="77777777" w:rsidR="00AD422F" w:rsidRDefault="00AD422F" w:rsidP="00812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7B4C9" w14:textId="0020754D" w:rsidR="008069F8" w:rsidRPr="00FA78F0" w:rsidRDefault="005C497C" w:rsidP="008123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>Z otroki se zberemo v jutranjem krogu, kjer jim d</w:t>
      </w:r>
      <w:r w:rsidR="008069F8"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>eklam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iramo </w:t>
      </w:r>
      <w:r w:rsidR="008069F8"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>pes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em </w:t>
      </w:r>
      <w:r w:rsidR="008069F8"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>To sem jaz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(M. Voglar)</w:t>
      </w:r>
      <w:r w:rsidR="008069F8"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71DF44A7" w14:textId="77777777" w:rsidR="008069F8" w:rsidRPr="00FA78F0" w:rsidRDefault="008069F8" w:rsidP="008069F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t>To je moja glava, (obkrožimo otrokovo glavo)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to je moj obraz. (pobožamo ga po obrazu)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Vrat in pa ušesa, (pogladimo ga po vratu in po ušesih)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glejte, to sem jaz! (pogladimo ga od glave do nog)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Zadaj imam hrbet, (pobožamo ga po hrbtu)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spredaj pa srce. (obe roki položimo na otrokovo srce)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Zgoraj imam roke, (pobožamo obe roki)</w:t>
      </w:r>
      <w:r w:rsidRPr="00FA78F0">
        <w:rPr>
          <w:rFonts w:ascii="Times New Roman" w:hAnsi="Times New Roman" w:cs="Times New Roman"/>
          <w:bCs/>
          <w:i/>
          <w:iCs/>
          <w:sz w:val="24"/>
          <w:szCs w:val="24"/>
        </w:rPr>
        <w:br/>
        <w:t>spodaj pa noge. (pobožamo obe nogi)</w:t>
      </w:r>
    </w:p>
    <w:p w14:paraId="40810D5D" w14:textId="77777777" w:rsidR="008123C3" w:rsidRDefault="008069F8" w:rsidP="002C6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9F8">
        <w:rPr>
          <w:rFonts w:ascii="Times New Roman" w:hAnsi="Times New Roman" w:cs="Times New Roman"/>
          <w:bCs/>
          <w:sz w:val="24"/>
          <w:szCs w:val="24"/>
        </w:rPr>
        <w:t xml:space="preserve">Ob deklamiranju pesmi otrokom kažem dele telesa in spodbudim otroke, da se naučijo pesmico. </w:t>
      </w:r>
      <w:r w:rsidR="009E02CD">
        <w:rPr>
          <w:rFonts w:ascii="Times New Roman" w:hAnsi="Times New Roman" w:cs="Times New Roman"/>
          <w:bCs/>
          <w:sz w:val="24"/>
          <w:szCs w:val="24"/>
        </w:rPr>
        <w:t xml:space="preserve">Pogovorimo se, kaj bomo počeli v nadaljevanju. </w:t>
      </w:r>
    </w:p>
    <w:p w14:paraId="16B7EF96" w14:textId="77777777" w:rsidR="008123C3" w:rsidRDefault="008123C3" w:rsidP="008123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38FDEF" w14:textId="54A9F20E" w:rsidR="00AD422F" w:rsidRDefault="00FE138F" w:rsidP="00812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9F8">
        <w:rPr>
          <w:rFonts w:ascii="Times New Roman" w:hAnsi="Times New Roman" w:cs="Times New Roman"/>
          <w:b/>
          <w:sz w:val="24"/>
          <w:szCs w:val="24"/>
        </w:rPr>
        <w:t>GLAVNI DEL</w:t>
      </w:r>
    </w:p>
    <w:p w14:paraId="30861C30" w14:textId="77777777" w:rsidR="00AD422F" w:rsidRDefault="00AD422F" w:rsidP="00812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818DCC" w14:textId="5AD251C4" w:rsidR="005C497C" w:rsidRDefault="005C497C" w:rsidP="001F574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9F8">
        <w:rPr>
          <w:rFonts w:ascii="Times New Roman" w:hAnsi="Times New Roman" w:cs="Times New Roman"/>
          <w:bCs/>
          <w:sz w:val="24"/>
          <w:szCs w:val="24"/>
        </w:rPr>
        <w:t>Otrokom pokažem</w:t>
      </w:r>
      <w:r w:rsidR="00894AD2">
        <w:rPr>
          <w:rFonts w:ascii="Times New Roman" w:hAnsi="Times New Roman" w:cs="Times New Roman"/>
          <w:bCs/>
          <w:sz w:val="24"/>
          <w:szCs w:val="24"/>
        </w:rPr>
        <w:t>o</w:t>
      </w:r>
      <w:r w:rsidRPr="008069F8">
        <w:rPr>
          <w:rFonts w:ascii="Times New Roman" w:hAnsi="Times New Roman" w:cs="Times New Roman"/>
          <w:bCs/>
          <w:sz w:val="24"/>
          <w:szCs w:val="24"/>
        </w:rPr>
        <w:t xml:space="preserve"> lutko človeškega telesa</w:t>
      </w:r>
      <w:r w:rsidR="00C907B2">
        <w:rPr>
          <w:rFonts w:ascii="Times New Roman" w:hAnsi="Times New Roman" w:cs="Times New Roman"/>
          <w:bCs/>
          <w:sz w:val="24"/>
          <w:szCs w:val="24"/>
        </w:rPr>
        <w:t>, jim predstavim</w:t>
      </w:r>
      <w:r w:rsidR="00894AD2">
        <w:rPr>
          <w:rFonts w:ascii="Times New Roman" w:hAnsi="Times New Roman" w:cs="Times New Roman"/>
          <w:bCs/>
          <w:sz w:val="24"/>
          <w:szCs w:val="24"/>
        </w:rPr>
        <w:t>o</w:t>
      </w:r>
      <w:r w:rsidR="00C907B2">
        <w:rPr>
          <w:rFonts w:ascii="Times New Roman" w:hAnsi="Times New Roman" w:cs="Times New Roman"/>
          <w:bCs/>
          <w:sz w:val="24"/>
          <w:szCs w:val="24"/>
        </w:rPr>
        <w:t xml:space="preserve"> njegove dele, povabim</w:t>
      </w:r>
      <w:r w:rsidR="00894AD2">
        <w:rPr>
          <w:rFonts w:ascii="Times New Roman" w:hAnsi="Times New Roman" w:cs="Times New Roman"/>
          <w:bCs/>
          <w:sz w:val="24"/>
          <w:szCs w:val="24"/>
        </w:rPr>
        <w:t>o</w:t>
      </w:r>
      <w:r w:rsidR="00C907B2">
        <w:rPr>
          <w:rFonts w:ascii="Times New Roman" w:hAnsi="Times New Roman" w:cs="Times New Roman"/>
          <w:bCs/>
          <w:sz w:val="24"/>
          <w:szCs w:val="24"/>
        </w:rPr>
        <w:t xml:space="preserve"> otroke, da tudi sami povejo, kar že vedo. Ogledamo si </w:t>
      </w:r>
      <w:r w:rsidRPr="008069F8">
        <w:rPr>
          <w:rFonts w:ascii="Times New Roman" w:hAnsi="Times New Roman" w:cs="Times New Roman"/>
          <w:bCs/>
          <w:sz w:val="24"/>
          <w:szCs w:val="24"/>
        </w:rPr>
        <w:t xml:space="preserve">video posnetek in ponovimo dele telesa. </w:t>
      </w:r>
    </w:p>
    <w:p w14:paraId="4BAD5D44" w14:textId="70F3B13A" w:rsidR="009B2A7B" w:rsidRPr="00AD422F" w:rsidRDefault="009B2A7B" w:rsidP="001F57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A7B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drawing>
          <wp:inline distT="0" distB="0" distL="0" distR="0" wp14:anchorId="4FE30218" wp14:editId="1871C6C7">
            <wp:extent cx="5760720" cy="3239135"/>
            <wp:effectExtent l="0" t="0" r="0" b="0"/>
            <wp:docPr id="3549659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659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97C7C" w14:textId="77777777" w:rsidR="005C497C" w:rsidRPr="008069F8" w:rsidRDefault="005C497C" w:rsidP="001F5744">
      <w:pPr>
        <w:spacing w:after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9995CA" w14:textId="20AAAFB1" w:rsidR="005C497C" w:rsidRPr="008069F8" w:rsidRDefault="005C497C" w:rsidP="001F5744">
      <w:pPr>
        <w:spacing w:after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069F8">
        <w:rPr>
          <w:rFonts w:ascii="Times New Roman" w:hAnsi="Times New Roman" w:cs="Times New Roman"/>
          <w:bCs/>
          <w:sz w:val="24"/>
          <w:szCs w:val="24"/>
        </w:rPr>
        <w:t>Otroke razdelimo v štiri kotičke</w:t>
      </w:r>
      <w:r w:rsidR="00673AF5">
        <w:rPr>
          <w:rFonts w:ascii="Times New Roman" w:hAnsi="Times New Roman" w:cs="Times New Roman"/>
          <w:bCs/>
          <w:sz w:val="24"/>
          <w:szCs w:val="24"/>
        </w:rPr>
        <w:t>, v katerih bodo potekale dejavnosti in jim predstavim</w:t>
      </w:r>
      <w:r w:rsidR="00EC3926">
        <w:rPr>
          <w:rFonts w:ascii="Times New Roman" w:hAnsi="Times New Roman" w:cs="Times New Roman"/>
          <w:bCs/>
          <w:sz w:val="24"/>
          <w:szCs w:val="24"/>
        </w:rPr>
        <w:t>o</w:t>
      </w:r>
      <w:r w:rsidR="00673AF5">
        <w:rPr>
          <w:rFonts w:ascii="Times New Roman" w:hAnsi="Times New Roman" w:cs="Times New Roman"/>
          <w:bCs/>
          <w:sz w:val="24"/>
          <w:szCs w:val="24"/>
        </w:rPr>
        <w:t xml:space="preserve"> navodila</w:t>
      </w:r>
      <w:r w:rsidR="00844C0D">
        <w:rPr>
          <w:rFonts w:ascii="Times New Roman" w:hAnsi="Times New Roman" w:cs="Times New Roman"/>
          <w:bCs/>
          <w:sz w:val="24"/>
          <w:szCs w:val="24"/>
        </w:rPr>
        <w:t xml:space="preserve"> za delo</w:t>
      </w:r>
      <w:r w:rsidRPr="008069F8">
        <w:rPr>
          <w:rFonts w:ascii="Times New Roman" w:hAnsi="Times New Roman" w:cs="Times New Roman"/>
          <w:bCs/>
          <w:sz w:val="24"/>
          <w:szCs w:val="24"/>
        </w:rPr>
        <w:t>:</w:t>
      </w:r>
    </w:p>
    <w:p w14:paraId="6F1419B5" w14:textId="77777777" w:rsidR="005C497C" w:rsidRPr="008069F8" w:rsidRDefault="005C497C" w:rsidP="001F5744">
      <w:pPr>
        <w:spacing w:after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2B1EDA" w14:textId="506BF9A6" w:rsidR="005C497C" w:rsidRPr="008069F8" w:rsidRDefault="00673AF5" w:rsidP="001F5744">
      <w:pPr>
        <w:pStyle w:val="Odstavekseznama"/>
        <w:numPr>
          <w:ilvl w:val="0"/>
          <w:numId w:val="2"/>
        </w:numPr>
        <w:spacing w:after="1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8069F8">
        <w:rPr>
          <w:rFonts w:ascii="Times New Roman" w:eastAsia="Arial" w:hAnsi="Times New Roman" w:cs="Times New Roman"/>
          <w:bCs/>
          <w:sz w:val="24"/>
          <w:szCs w:val="24"/>
        </w:rPr>
        <w:t>kotiček 1: igra v kotičku dom (oblačila, frizer, zdravnik),</w:t>
      </w:r>
    </w:p>
    <w:p w14:paraId="1E4B72D4" w14:textId="5654B0B1" w:rsidR="005C497C" w:rsidRPr="008069F8" w:rsidRDefault="00673AF5" w:rsidP="001F5744">
      <w:pPr>
        <w:pStyle w:val="Odstavekseznama"/>
        <w:numPr>
          <w:ilvl w:val="0"/>
          <w:numId w:val="2"/>
        </w:numPr>
        <w:spacing w:after="1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8069F8">
        <w:rPr>
          <w:rFonts w:ascii="Times New Roman" w:eastAsia="Arial" w:hAnsi="Times New Roman" w:cs="Times New Roman"/>
          <w:bCs/>
          <w:sz w:val="24"/>
          <w:szCs w:val="24"/>
        </w:rPr>
        <w:t xml:space="preserve">kotiček 2: risanje samega sebe s flomastri na </w:t>
      </w:r>
      <w:r w:rsidR="00E02BCE">
        <w:rPr>
          <w:rFonts w:ascii="Times New Roman" w:eastAsia="Arial" w:hAnsi="Times New Roman" w:cs="Times New Roman"/>
          <w:bCs/>
          <w:sz w:val="24"/>
          <w:szCs w:val="24"/>
        </w:rPr>
        <w:t>folijo (pomagajo si z ogledalom)</w:t>
      </w:r>
      <w:r w:rsidRPr="008069F8">
        <w:rPr>
          <w:rFonts w:ascii="Times New Roman" w:eastAsia="Arial" w:hAnsi="Times New Roman" w:cs="Times New Roman"/>
          <w:bCs/>
          <w:sz w:val="24"/>
          <w:szCs w:val="24"/>
        </w:rPr>
        <w:t>,</w:t>
      </w:r>
    </w:p>
    <w:p w14:paraId="1C84FF9E" w14:textId="5B91D9D4" w:rsidR="00673AF5" w:rsidRDefault="00673AF5" w:rsidP="001F5744">
      <w:pPr>
        <w:pStyle w:val="Odstavekseznama"/>
        <w:numPr>
          <w:ilvl w:val="0"/>
          <w:numId w:val="2"/>
        </w:numPr>
        <w:spacing w:after="1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8069F8">
        <w:rPr>
          <w:rFonts w:ascii="Times New Roman" w:eastAsia="Arial" w:hAnsi="Times New Roman" w:cs="Times New Roman"/>
          <w:bCs/>
          <w:sz w:val="24"/>
          <w:szCs w:val="24"/>
        </w:rPr>
        <w:t xml:space="preserve">kotiček </w:t>
      </w:r>
      <w:r w:rsidR="005C497C" w:rsidRPr="008069F8">
        <w:rPr>
          <w:rFonts w:ascii="Times New Roman" w:eastAsia="Arial" w:hAnsi="Times New Roman" w:cs="Times New Roman"/>
          <w:bCs/>
          <w:sz w:val="24"/>
          <w:szCs w:val="24"/>
        </w:rPr>
        <w:t>3: igra spomin na temo To sem jaz - deli telesa,</w:t>
      </w:r>
    </w:p>
    <w:p w14:paraId="24B8E2BD" w14:textId="0788B966" w:rsidR="005C497C" w:rsidRDefault="00673AF5" w:rsidP="001F5744">
      <w:pPr>
        <w:pStyle w:val="Odstavekseznama"/>
        <w:numPr>
          <w:ilvl w:val="0"/>
          <w:numId w:val="2"/>
        </w:numPr>
        <w:spacing w:after="1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k</w:t>
      </w:r>
      <w:r w:rsidR="005C497C" w:rsidRPr="00673AF5">
        <w:rPr>
          <w:rFonts w:ascii="Times New Roman" w:eastAsia="Arial" w:hAnsi="Times New Roman" w:cs="Times New Roman"/>
          <w:bCs/>
          <w:sz w:val="24"/>
          <w:szCs w:val="24"/>
        </w:rPr>
        <w:t xml:space="preserve">otiček 4: </w:t>
      </w:r>
      <w:r w:rsidR="004B4E99">
        <w:rPr>
          <w:rFonts w:ascii="Times New Roman" w:eastAsia="Arial" w:hAnsi="Times New Roman" w:cs="Times New Roman"/>
          <w:bCs/>
          <w:sz w:val="24"/>
          <w:szCs w:val="24"/>
        </w:rPr>
        <w:t xml:space="preserve">igra povleci in izpusti </w:t>
      </w:r>
      <w:r w:rsidR="005C497C" w:rsidRPr="00673AF5">
        <w:rPr>
          <w:rFonts w:ascii="Times New Roman" w:eastAsia="Arial" w:hAnsi="Times New Roman" w:cs="Times New Roman"/>
          <w:bCs/>
          <w:sz w:val="24"/>
          <w:szCs w:val="24"/>
        </w:rPr>
        <w:t>na temo To sem jaz - deli telesa.</w:t>
      </w:r>
    </w:p>
    <w:p w14:paraId="374FA20A" w14:textId="77777777" w:rsidR="009B2A7B" w:rsidRDefault="009B2A7B" w:rsidP="009B2A7B">
      <w:pPr>
        <w:spacing w:after="1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8F68A1E" w14:textId="357CDE38" w:rsidR="009B2A7B" w:rsidRPr="009B2A7B" w:rsidRDefault="009B2A7B" w:rsidP="009B2A7B">
      <w:pPr>
        <w:spacing w:after="1" w:line="36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9B2A7B">
        <w:rPr>
          <w:rFonts w:ascii="Times New Roman" w:eastAsia="Arial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1265D619" wp14:editId="151B961C">
            <wp:extent cx="5760720" cy="3239135"/>
            <wp:effectExtent l="0" t="0" r="0" b="0"/>
            <wp:docPr id="7591290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290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122E" w14:textId="77777777" w:rsidR="00673AF5" w:rsidRDefault="00673AF5" w:rsidP="00673AF5">
      <w:pPr>
        <w:pStyle w:val="Odstavekseznama"/>
        <w:spacing w:after="1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9CBFE45" w14:textId="77777777" w:rsidR="009B2A7B" w:rsidRDefault="009B2A7B" w:rsidP="001F574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A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8674B6A" wp14:editId="59CECC69">
            <wp:extent cx="5760720" cy="3239135"/>
            <wp:effectExtent l="0" t="0" r="0" b="0"/>
            <wp:docPr id="7755629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629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74124" w14:textId="6D84C6D0" w:rsidR="0049238E" w:rsidRPr="0049238E" w:rsidRDefault="0049238E" w:rsidP="001F574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38E">
        <w:rPr>
          <w:rFonts w:ascii="Times New Roman" w:hAnsi="Times New Roman" w:cs="Times New Roman"/>
          <w:b/>
          <w:bCs/>
          <w:sz w:val="24"/>
          <w:szCs w:val="24"/>
        </w:rPr>
        <w:t>ZAKLJUČNI DEL</w:t>
      </w:r>
    </w:p>
    <w:p w14:paraId="11257D27" w14:textId="5A7E2F7F" w:rsidR="00FE138F" w:rsidRDefault="00FE138F" w:rsidP="001F57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F8">
        <w:rPr>
          <w:rFonts w:ascii="Times New Roman" w:hAnsi="Times New Roman" w:cs="Times New Roman"/>
          <w:sz w:val="24"/>
          <w:szCs w:val="24"/>
        </w:rPr>
        <w:t>Po končanih dejavnostih skupaj z otroki uredimo igralnico in pospravimo kotičke, nato pa povabim</w:t>
      </w:r>
      <w:r w:rsidR="00040B73">
        <w:rPr>
          <w:rFonts w:ascii="Times New Roman" w:hAnsi="Times New Roman" w:cs="Times New Roman"/>
          <w:sz w:val="24"/>
          <w:szCs w:val="24"/>
        </w:rPr>
        <w:t>o</w:t>
      </w:r>
      <w:r w:rsidRPr="008069F8">
        <w:rPr>
          <w:rFonts w:ascii="Times New Roman" w:hAnsi="Times New Roman" w:cs="Times New Roman"/>
          <w:sz w:val="24"/>
          <w:szCs w:val="24"/>
        </w:rPr>
        <w:t xml:space="preserve"> otroke v polkrog. Vsakega otroka povabimo, da pove svoja doživljanja in občutke, pokaže svoj izdelek in ga postavi na skupno razstavo. </w:t>
      </w:r>
      <w:r w:rsidR="00CF4A85">
        <w:rPr>
          <w:rFonts w:ascii="Times New Roman" w:hAnsi="Times New Roman" w:cs="Times New Roman"/>
          <w:sz w:val="24"/>
          <w:szCs w:val="24"/>
        </w:rPr>
        <w:t xml:space="preserve">Otroci doma s starši rešijo tudi delovni list za urjenje </w:t>
      </w:r>
      <w:r w:rsidR="004E0ADE">
        <w:rPr>
          <w:rFonts w:ascii="Times New Roman" w:hAnsi="Times New Roman" w:cs="Times New Roman"/>
          <w:sz w:val="24"/>
          <w:szCs w:val="24"/>
        </w:rPr>
        <w:t>koordinacije oči-roka</w:t>
      </w:r>
      <w:r w:rsidR="00CF4A85">
        <w:rPr>
          <w:rFonts w:ascii="Times New Roman" w:hAnsi="Times New Roman" w:cs="Times New Roman"/>
          <w:sz w:val="24"/>
          <w:szCs w:val="24"/>
        </w:rPr>
        <w:t xml:space="preserve"> na temo To sem jaz. </w:t>
      </w:r>
    </w:p>
    <w:p w14:paraId="5D56B9F2" w14:textId="0AA7C896" w:rsidR="004E0ADE" w:rsidRPr="008069F8" w:rsidRDefault="004E0ADE" w:rsidP="001F57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18038" w14:textId="238459D7" w:rsidR="006E0F55" w:rsidRPr="008069F8" w:rsidRDefault="00430286" w:rsidP="008F522E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775005" wp14:editId="76C001AB">
            <wp:extent cx="5760720" cy="8148320"/>
            <wp:effectExtent l="0" t="0" r="0" b="5080"/>
            <wp:docPr id="9338296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29632" name="Slika 9338296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E433" w14:textId="77777777" w:rsidR="00FE138F" w:rsidRPr="008069F8" w:rsidRDefault="00FE138F" w:rsidP="008F522E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</w:p>
    <w:sectPr w:rsidR="00FE138F" w:rsidRPr="0080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829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A370B3"/>
    <w:multiLevelType w:val="hybridMultilevel"/>
    <w:tmpl w:val="423EA71A"/>
    <w:lvl w:ilvl="0" w:tplc="EA403D40">
      <w:start w:val="82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13C7"/>
    <w:multiLevelType w:val="hybridMultilevel"/>
    <w:tmpl w:val="CF44DE2A"/>
    <w:lvl w:ilvl="0" w:tplc="9F2E2F1C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F5CF9"/>
    <w:multiLevelType w:val="hybridMultilevel"/>
    <w:tmpl w:val="1556F724"/>
    <w:lvl w:ilvl="0" w:tplc="E6BEA01A">
      <w:start w:val="1"/>
      <w:numFmt w:val="decimal"/>
      <w:lvlText w:val="%1.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064DE">
      <w:start w:val="1"/>
      <w:numFmt w:val="lowerLetter"/>
      <w:lvlText w:val="%2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AD872">
      <w:start w:val="1"/>
      <w:numFmt w:val="lowerRoman"/>
      <w:lvlText w:val="%3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9AD4">
      <w:start w:val="1"/>
      <w:numFmt w:val="decimal"/>
      <w:lvlText w:val="%4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A895DC">
      <w:start w:val="1"/>
      <w:numFmt w:val="lowerLetter"/>
      <w:lvlText w:val="%5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E395A">
      <w:start w:val="1"/>
      <w:numFmt w:val="lowerRoman"/>
      <w:lvlText w:val="%6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E55B4">
      <w:start w:val="1"/>
      <w:numFmt w:val="decimal"/>
      <w:lvlText w:val="%7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EA9E2">
      <w:start w:val="1"/>
      <w:numFmt w:val="lowerLetter"/>
      <w:lvlText w:val="%8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4BCEC">
      <w:start w:val="1"/>
      <w:numFmt w:val="lowerRoman"/>
      <w:lvlText w:val="%9"/>
      <w:lvlJc w:val="left"/>
      <w:pPr>
        <w:ind w:left="6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920929">
    <w:abstractNumId w:val="5"/>
  </w:num>
  <w:num w:numId="2" w16cid:durableId="1125343313">
    <w:abstractNumId w:val="4"/>
  </w:num>
  <w:num w:numId="3" w16cid:durableId="1928691118">
    <w:abstractNumId w:val="0"/>
  </w:num>
  <w:num w:numId="4" w16cid:durableId="1410812949">
    <w:abstractNumId w:val="1"/>
  </w:num>
  <w:num w:numId="5" w16cid:durableId="227419334">
    <w:abstractNumId w:val="2"/>
  </w:num>
  <w:num w:numId="6" w16cid:durableId="1664311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52"/>
    <w:rsid w:val="00040B73"/>
    <w:rsid w:val="000C4703"/>
    <w:rsid w:val="000C71EE"/>
    <w:rsid w:val="000E4A19"/>
    <w:rsid w:val="0011446F"/>
    <w:rsid w:val="00185319"/>
    <w:rsid w:val="001C7C5D"/>
    <w:rsid w:val="001F5744"/>
    <w:rsid w:val="00206A63"/>
    <w:rsid w:val="00270917"/>
    <w:rsid w:val="00272953"/>
    <w:rsid w:val="00277F9E"/>
    <w:rsid w:val="002B3351"/>
    <w:rsid w:val="002C3FE0"/>
    <w:rsid w:val="002C64D4"/>
    <w:rsid w:val="002D474F"/>
    <w:rsid w:val="002D4D6B"/>
    <w:rsid w:val="002E0AFF"/>
    <w:rsid w:val="00302604"/>
    <w:rsid w:val="00364A43"/>
    <w:rsid w:val="003D500B"/>
    <w:rsid w:val="0041418D"/>
    <w:rsid w:val="00430286"/>
    <w:rsid w:val="0045028E"/>
    <w:rsid w:val="0049238E"/>
    <w:rsid w:val="004B4E99"/>
    <w:rsid w:val="004E0ADE"/>
    <w:rsid w:val="0050521D"/>
    <w:rsid w:val="00526017"/>
    <w:rsid w:val="00537ECE"/>
    <w:rsid w:val="0059425C"/>
    <w:rsid w:val="005C497C"/>
    <w:rsid w:val="00673AF5"/>
    <w:rsid w:val="006E0F55"/>
    <w:rsid w:val="00733428"/>
    <w:rsid w:val="00742352"/>
    <w:rsid w:val="00744443"/>
    <w:rsid w:val="00766D52"/>
    <w:rsid w:val="007E04F1"/>
    <w:rsid w:val="008069F8"/>
    <w:rsid w:val="008123C3"/>
    <w:rsid w:val="008139F5"/>
    <w:rsid w:val="00831A35"/>
    <w:rsid w:val="00832F0C"/>
    <w:rsid w:val="00836764"/>
    <w:rsid w:val="00844C0D"/>
    <w:rsid w:val="00847F10"/>
    <w:rsid w:val="00882704"/>
    <w:rsid w:val="008908B7"/>
    <w:rsid w:val="00894AD2"/>
    <w:rsid w:val="008C3024"/>
    <w:rsid w:val="008F522E"/>
    <w:rsid w:val="00922F98"/>
    <w:rsid w:val="00933522"/>
    <w:rsid w:val="009B2A7B"/>
    <w:rsid w:val="009B2ACC"/>
    <w:rsid w:val="009D4E6E"/>
    <w:rsid w:val="009E02CD"/>
    <w:rsid w:val="009E511E"/>
    <w:rsid w:val="00A7339F"/>
    <w:rsid w:val="00A93F58"/>
    <w:rsid w:val="00AB0AD3"/>
    <w:rsid w:val="00AD422F"/>
    <w:rsid w:val="00AF2E12"/>
    <w:rsid w:val="00B54426"/>
    <w:rsid w:val="00B60551"/>
    <w:rsid w:val="00B63687"/>
    <w:rsid w:val="00B704B2"/>
    <w:rsid w:val="00BE2F8F"/>
    <w:rsid w:val="00BF0D95"/>
    <w:rsid w:val="00C0317C"/>
    <w:rsid w:val="00C116C6"/>
    <w:rsid w:val="00C334CB"/>
    <w:rsid w:val="00C628B1"/>
    <w:rsid w:val="00C907B2"/>
    <w:rsid w:val="00CA535E"/>
    <w:rsid w:val="00CF4A85"/>
    <w:rsid w:val="00D13645"/>
    <w:rsid w:val="00D63593"/>
    <w:rsid w:val="00D75E99"/>
    <w:rsid w:val="00D96AA5"/>
    <w:rsid w:val="00DC6CA1"/>
    <w:rsid w:val="00DC7182"/>
    <w:rsid w:val="00DD01F2"/>
    <w:rsid w:val="00DF24F6"/>
    <w:rsid w:val="00E01D21"/>
    <w:rsid w:val="00E02BCE"/>
    <w:rsid w:val="00E64B76"/>
    <w:rsid w:val="00E73E65"/>
    <w:rsid w:val="00EC3926"/>
    <w:rsid w:val="00EC4C47"/>
    <w:rsid w:val="00F27DC0"/>
    <w:rsid w:val="00FA78F0"/>
    <w:rsid w:val="00FC2F78"/>
    <w:rsid w:val="00FE138F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A73C"/>
  <w15:chartTrackingRefBased/>
  <w15:docId w15:val="{39FB525E-0549-4835-BCCE-DC237989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6D52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66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3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rsid w:val="00766D52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Znak">
    <w:name w:val="Naslov 1 Znak"/>
    <w:basedOn w:val="Privzetapisavaodstavka"/>
    <w:link w:val="Naslov1"/>
    <w:uiPriority w:val="9"/>
    <w:rsid w:val="00766D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33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D4D6B"/>
    <w:pPr>
      <w:ind w:left="720"/>
      <w:contextualSpacing/>
    </w:pPr>
  </w:style>
  <w:style w:type="paragraph" w:customStyle="1" w:styleId="Odstavekseznama1">
    <w:name w:val="Odstavek seznama1"/>
    <w:basedOn w:val="Navaden"/>
    <w:rsid w:val="00FE138F"/>
    <w:pPr>
      <w:suppressAutoHyphens/>
      <w:spacing w:after="200" w:line="276" w:lineRule="auto"/>
      <w:ind w:left="720"/>
      <w:contextualSpacing/>
    </w:pPr>
    <w:rPr>
      <w:rFonts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1708">
          <w:marLeft w:val="0"/>
          <w:marRight w:val="0"/>
          <w:marTop w:val="225"/>
          <w:marBottom w:val="0"/>
          <w:divBdr>
            <w:top w:val="none" w:sz="0" w:space="0" w:color="58595B"/>
            <w:left w:val="none" w:sz="0" w:space="0" w:color="58595B"/>
            <w:bottom w:val="none" w:sz="0" w:space="0" w:color="58595B"/>
            <w:right w:val="none" w:sz="0" w:space="0" w:color="58595B"/>
          </w:divBdr>
        </w:div>
      </w:divsChild>
    </w:div>
    <w:div w:id="1986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485">
          <w:marLeft w:val="0"/>
          <w:marRight w:val="0"/>
          <w:marTop w:val="225"/>
          <w:marBottom w:val="0"/>
          <w:divBdr>
            <w:top w:val="none" w:sz="0" w:space="0" w:color="58595B"/>
            <w:left w:val="none" w:sz="0" w:space="0" w:color="58595B"/>
            <w:bottom w:val="none" w:sz="0" w:space="0" w:color="58595B"/>
            <w:right w:val="none" w:sz="0" w:space="0" w:color="58595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Podlogar</dc:creator>
  <cp:keywords/>
  <dc:description/>
  <cp:lastModifiedBy>Anja Kostrevc</cp:lastModifiedBy>
  <cp:revision>95</cp:revision>
  <dcterms:created xsi:type="dcterms:W3CDTF">2025-02-21T09:22:00Z</dcterms:created>
  <dcterms:modified xsi:type="dcterms:W3CDTF">2025-02-26T12:35:00Z</dcterms:modified>
</cp:coreProperties>
</file>