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462B" w14:textId="44793C84" w:rsidR="00050F51" w:rsidRPr="00663398" w:rsidRDefault="00663398">
      <w:pPr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663398">
        <w:rPr>
          <w:rFonts w:ascii="Arial" w:hAnsi="Arial" w:cs="Arial"/>
          <w:b/>
          <w:bCs/>
          <w:color w:val="FF0000"/>
          <w:sz w:val="36"/>
          <w:szCs w:val="36"/>
          <w:u w:val="single"/>
        </w:rPr>
        <w:t>PREBAVILA – DODATNE VAJE</w:t>
      </w:r>
    </w:p>
    <w:p w14:paraId="1528191E" w14:textId="77777777" w:rsidR="00000000" w:rsidRDefault="00000000" w:rsidP="00723A5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Kaj </w:t>
      </w:r>
      <w:proofErr w:type="spellStart"/>
      <w:r>
        <w:rPr>
          <w:rFonts w:ascii="Verdana" w:hAnsi="Verdana"/>
          <w:b/>
          <w:sz w:val="24"/>
          <w:szCs w:val="24"/>
        </w:rPr>
        <w:t>prikazuje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slika</w:t>
      </w:r>
      <w:proofErr w:type="spellEnd"/>
      <w:r>
        <w:rPr>
          <w:rFonts w:ascii="Verdana" w:hAnsi="Verdana"/>
          <w:b/>
          <w:sz w:val="24"/>
          <w:szCs w:val="24"/>
        </w:rPr>
        <w:t>?</w:t>
      </w:r>
      <w:r w:rsidRPr="00314E1E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Obkroži črko pred pravilnim odgovorom.</w:t>
      </w:r>
    </w:p>
    <w:p w14:paraId="3E583E29" w14:textId="77777777" w:rsidR="00000000" w:rsidRDefault="00000000" w:rsidP="00723A5B">
      <w:pPr>
        <w:pStyle w:val="Brezrazmikov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723A5B" w14:paraId="49CCA8B5" w14:textId="77777777" w:rsidTr="00C5469E">
        <w:trPr>
          <w:trHeight w:val="4117"/>
        </w:trPr>
        <w:tc>
          <w:tcPr>
            <w:tcW w:w="2830" w:type="dxa"/>
          </w:tcPr>
          <w:p w14:paraId="5A556F74" w14:textId="77777777" w:rsidR="00000000" w:rsidRDefault="00000000" w:rsidP="00C5469E">
            <w:pPr>
              <w:pStyle w:val="Brezrazmikov"/>
              <w:jc w:val="center"/>
            </w:pPr>
            <w:bookmarkStart w:id="0" w:name="_Hlk147318166"/>
            <w:r w:rsidRPr="009835C7">
              <w:rPr>
                <w:noProof/>
                <w:lang w:eastAsia="sl-SI"/>
              </w:rPr>
              <w:drawing>
                <wp:inline distT="0" distB="0" distL="0" distR="0" wp14:anchorId="3046E6A9" wp14:editId="64D23C12">
                  <wp:extent cx="602230" cy="2263140"/>
                  <wp:effectExtent l="0" t="0" r="0" b="0"/>
                  <wp:docPr id="1095746178" name="996468186b917c11c" descr="C:\Users\Uporabnik\Moj disk\2 DELO\1_Rokus-Klett\Uredništvo\KlikTest\kliktest bio 8 fotke\shutterstock_1333519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72590" name="Picture 5" descr="C:\Users\Uporabnik\Moj disk\2 DELO\1_Rokus-Klett\Uredništvo\KlikTest\kliktest bio 8 fotke\shutterstock_133351909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722" t="5384" r="6711" b="5300"/>
                          <a:stretch/>
                        </pic:blipFill>
                        <pic:spPr bwMode="auto">
                          <a:xfrm>
                            <a:off x="0" y="0"/>
                            <a:ext cx="611709" cy="2298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A196B3" w14:textId="77777777" w:rsidR="00000000" w:rsidRDefault="00000000" w:rsidP="00C5469E">
            <w:pPr>
              <w:pStyle w:val="Brezrazmikov"/>
              <w:jc w:val="center"/>
            </w:pPr>
            <w:r w:rsidRPr="00EA1A9B">
              <w:rPr>
                <w:rFonts w:ascii="Verdana" w:hAnsi="Verdana"/>
                <w:sz w:val="14"/>
                <w:szCs w:val="24"/>
              </w:rPr>
              <w:t>Aldona Griskeviciene</w:t>
            </w:r>
            <w:r>
              <w:rPr>
                <w:rFonts w:ascii="Verdana" w:hAnsi="Verdana"/>
                <w:sz w:val="14"/>
                <w:szCs w:val="24"/>
              </w:rPr>
              <w:t>/Shutterstock</w:t>
            </w:r>
          </w:p>
        </w:tc>
        <w:tc>
          <w:tcPr>
            <w:tcW w:w="6232" w:type="dxa"/>
          </w:tcPr>
          <w:p w14:paraId="441F1789" w14:textId="77777777" w:rsidR="00000000" w:rsidRPr="00D12EB9" w:rsidRDefault="00000000" w:rsidP="00723A5B">
            <w:pPr>
              <w:pStyle w:val="Odstavekseznama"/>
              <w:numPr>
                <w:ilvl w:val="0"/>
                <w:numId w:val="10"/>
              </w:numPr>
              <w:spacing w:after="16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Delovanje srca.</w:t>
            </w:r>
          </w:p>
          <w:p w14:paraId="77D6B9AF" w14:textId="77777777" w:rsidR="00000000" w:rsidRPr="00D12EB9" w:rsidRDefault="00000000" w:rsidP="00723A5B">
            <w:pPr>
              <w:pStyle w:val="Odstavekseznama"/>
              <w:numPr>
                <w:ilvl w:val="0"/>
                <w:numId w:val="10"/>
              </w:numPr>
              <w:spacing w:after="16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Peristaltično gibanje. </w:t>
            </w:r>
          </w:p>
          <w:p w14:paraId="039E6364" w14:textId="77777777" w:rsidR="00000000" w:rsidRPr="00D12EB9" w:rsidRDefault="00000000" w:rsidP="00723A5B">
            <w:pPr>
              <w:pStyle w:val="Odstavekseznama"/>
              <w:numPr>
                <w:ilvl w:val="0"/>
                <w:numId w:val="10"/>
              </w:numPr>
              <w:spacing w:after="16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Dihalni proces. </w:t>
            </w:r>
          </w:p>
          <w:p w14:paraId="6E57ADB2" w14:textId="77777777" w:rsidR="00000000" w:rsidRPr="001E3033" w:rsidRDefault="00000000" w:rsidP="00723A5B">
            <w:pPr>
              <w:pStyle w:val="Odstavekseznama"/>
              <w:numPr>
                <w:ilvl w:val="0"/>
                <w:numId w:val="10"/>
              </w:numPr>
              <w:spacing w:after="160"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Gibanje krvi v ožilju.</w:t>
            </w:r>
          </w:p>
          <w:p w14:paraId="34AF729C" w14:textId="77777777" w:rsidR="00000000" w:rsidRDefault="00000000" w:rsidP="00C5469E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bookmarkEnd w:id="0"/>
    <w:p w14:paraId="1C5D5584" w14:textId="77777777" w:rsidR="00000000" w:rsidRDefault="00000000" w:rsidP="00491F38">
      <w:pPr>
        <w:rPr>
          <w:rFonts w:ascii="Verdana" w:hAnsi="Verdana"/>
          <w:b/>
          <w:sz w:val="24"/>
          <w:szCs w:val="24"/>
        </w:rPr>
      </w:pPr>
      <w:r w:rsidRPr="003F6A33">
        <w:rPr>
          <w:rFonts w:ascii="Verdana" w:hAnsi="Verdana"/>
          <w:b/>
          <w:sz w:val="24"/>
          <w:szCs w:val="24"/>
        </w:rPr>
        <w:t xml:space="preserve">Liki </w:t>
      </w:r>
      <w:proofErr w:type="spellStart"/>
      <w:r w:rsidRPr="003F6A33">
        <w:rPr>
          <w:rFonts w:ascii="Verdana" w:hAnsi="Verdana"/>
          <w:b/>
          <w:sz w:val="24"/>
          <w:szCs w:val="24"/>
        </w:rPr>
        <w:t>na</w:t>
      </w:r>
      <w:proofErr w:type="spellEnd"/>
      <w:r w:rsidRPr="003F6A33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3F6A33">
        <w:rPr>
          <w:rFonts w:ascii="Verdana" w:hAnsi="Verdana"/>
          <w:b/>
          <w:sz w:val="24"/>
          <w:szCs w:val="24"/>
        </w:rPr>
        <w:t>levi</w:t>
      </w:r>
      <w:proofErr w:type="spellEnd"/>
      <w:r w:rsidRPr="003F6A33"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strani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r w:rsidRPr="003F6A33">
        <w:rPr>
          <w:rFonts w:ascii="Verdana" w:hAnsi="Verdana"/>
          <w:b/>
          <w:sz w:val="24"/>
          <w:szCs w:val="24"/>
        </w:rPr>
        <w:t xml:space="preserve">predstavljajo encime, liki na desni pa beljakovine. </w:t>
      </w:r>
      <w:r>
        <w:rPr>
          <w:rFonts w:ascii="Verdana" w:hAnsi="Verdana"/>
          <w:b/>
          <w:sz w:val="24"/>
          <w:szCs w:val="24"/>
        </w:rPr>
        <w:t xml:space="preserve">Vsak </w:t>
      </w:r>
      <w:r w:rsidRPr="003F6A33">
        <w:rPr>
          <w:rFonts w:ascii="Verdana" w:hAnsi="Verdana"/>
          <w:b/>
          <w:sz w:val="24"/>
          <w:szCs w:val="24"/>
        </w:rPr>
        <w:t xml:space="preserve">encim </w:t>
      </w:r>
      <w:r>
        <w:rPr>
          <w:rFonts w:ascii="Verdana" w:hAnsi="Verdana"/>
          <w:b/>
          <w:sz w:val="24"/>
          <w:szCs w:val="24"/>
        </w:rPr>
        <w:t xml:space="preserve">poveži </w:t>
      </w:r>
      <w:r w:rsidRPr="003F6A33">
        <w:rPr>
          <w:rFonts w:ascii="Verdana" w:hAnsi="Verdana"/>
          <w:b/>
          <w:sz w:val="24"/>
          <w:szCs w:val="24"/>
        </w:rPr>
        <w:t>z ujemajočo beljakovino.</w:t>
      </w:r>
      <w:r>
        <w:rPr>
          <w:rFonts w:ascii="Verdana" w:hAnsi="Verdana"/>
          <w:b/>
          <w:sz w:val="24"/>
          <w:szCs w:val="24"/>
        </w:rPr>
        <w:t xml:space="preserve"> </w:t>
      </w:r>
    </w:p>
    <w:p w14:paraId="6309190A" w14:textId="77777777" w:rsidR="00000000" w:rsidRDefault="00000000" w:rsidP="00491F38">
      <w:pPr>
        <w:jc w:val="center"/>
      </w:pPr>
      <w:r w:rsidRPr="009627D3">
        <w:rPr>
          <w:noProof/>
          <w:lang w:eastAsia="sl-SI"/>
        </w:rPr>
        <w:drawing>
          <wp:inline distT="0" distB="0" distL="0" distR="0" wp14:anchorId="7A041685" wp14:editId="5C9B4409">
            <wp:extent cx="4038600" cy="3650516"/>
            <wp:effectExtent l="0" t="0" r="0" b="0"/>
            <wp:docPr id="743190171" name="109668186b917de4d" descr="Slika, ki vsebuje besede posnetek zaslona, grafika, diagram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19044" name="Slika 11" descr="Slika, ki vsebuje besede posnetek zaslona, grafika, diagram, oblikovanje&#10;&#10;Opis je samodejno ustvarjen"/>
                    <pic:cNvPicPr/>
                  </pic:nvPicPr>
                  <pic:blipFill rotWithShape="1"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3439" r="4844"/>
                    <a:stretch/>
                  </pic:blipFill>
                  <pic:spPr bwMode="auto">
                    <a:xfrm>
                      <a:off x="0" y="0"/>
                      <a:ext cx="4058992" cy="3668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BECD9" w14:textId="77777777" w:rsidR="00000000" w:rsidRDefault="00000000"/>
    <w:p w14:paraId="0CDC4EF0" w14:textId="77777777" w:rsidR="00663398" w:rsidRDefault="00663398" w:rsidP="00F969E2">
      <w:pPr>
        <w:rPr>
          <w:rFonts w:ascii="Verdana" w:hAnsi="Verdana"/>
          <w:b/>
          <w:sz w:val="24"/>
          <w:szCs w:val="24"/>
        </w:rPr>
      </w:pPr>
    </w:p>
    <w:p w14:paraId="2631E4D6" w14:textId="77777777" w:rsidR="00663398" w:rsidRDefault="00663398" w:rsidP="00F969E2">
      <w:pPr>
        <w:rPr>
          <w:rFonts w:ascii="Verdana" w:hAnsi="Verdana"/>
          <w:b/>
          <w:sz w:val="24"/>
          <w:szCs w:val="24"/>
        </w:rPr>
      </w:pPr>
    </w:p>
    <w:p w14:paraId="656A077D" w14:textId="77879131" w:rsidR="00000000" w:rsidRDefault="00000000" w:rsidP="00F969E2">
      <w:p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lastRenderedPageBreak/>
        <w:t>Poimenuj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označene</w:t>
      </w:r>
      <w:proofErr w:type="spellEnd"/>
      <w:r>
        <w:rPr>
          <w:rFonts w:ascii="Verdana" w:hAnsi="Verdana"/>
          <w:b/>
          <w:sz w:val="24"/>
          <w:szCs w:val="24"/>
        </w:rPr>
        <w:t xml:space="preserve"> dele </w:t>
      </w:r>
      <w:proofErr w:type="spellStart"/>
      <w:r>
        <w:rPr>
          <w:rFonts w:ascii="Verdana" w:hAnsi="Verdana"/>
          <w:b/>
          <w:sz w:val="24"/>
          <w:szCs w:val="24"/>
        </w:rPr>
        <w:t>prebavil</w:t>
      </w:r>
      <w:proofErr w:type="spellEnd"/>
      <w:r>
        <w:rPr>
          <w:rFonts w:ascii="Verdana" w:hAnsi="Verdana"/>
          <w:b/>
          <w:sz w:val="24"/>
          <w:szCs w:val="24"/>
        </w:rPr>
        <w:t>.</w:t>
      </w:r>
    </w:p>
    <w:p w14:paraId="2FAE2B44" w14:textId="77777777" w:rsidR="00000000" w:rsidRDefault="00000000" w:rsidP="00F969E2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sl-SI"/>
        </w:rPr>
        <w:drawing>
          <wp:inline distT="0" distB="0" distL="0" distR="0" wp14:anchorId="14B07E23" wp14:editId="622C8F85">
            <wp:extent cx="3017520" cy="3379983"/>
            <wp:effectExtent l="0" t="0" r="0" b="0"/>
            <wp:docPr id="216703373" name="430668186b917f143" descr="Slika, ki vsebuje besede risan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236547" name="Slika 1" descr="Slika, ki vsebuje besede risan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46" cy="339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95E9" w14:textId="77777777" w:rsidR="00000000" w:rsidRPr="001448D1" w:rsidRDefault="00000000" w:rsidP="00663398">
      <w:pPr>
        <w:jc w:val="center"/>
        <w:rPr>
          <w:rFonts w:ascii="Verdana" w:eastAsia="Times New Roman" w:hAnsi="Verdana" w:cs="Times New Roman"/>
          <w:sz w:val="14"/>
          <w:szCs w:val="24"/>
        </w:rPr>
      </w:pPr>
      <w:bookmarkStart w:id="1" w:name="_Hlk151467440"/>
      <w:r w:rsidRPr="001448D1">
        <w:rPr>
          <w:rFonts w:ascii="Verdana" w:eastAsia="Times New Roman" w:hAnsi="Verdana" w:cs="Times New Roman"/>
          <w:sz w:val="14"/>
          <w:szCs w:val="24"/>
        </w:rPr>
        <w:t>Avtor slike: Cena Studio/Shutterstock</w:t>
      </w:r>
    </w:p>
    <w:bookmarkEnd w:id="1"/>
    <w:p w14:paraId="7589ED0C" w14:textId="77777777" w:rsidR="00000000" w:rsidRDefault="00000000" w:rsidP="00F969E2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69E2" w:rsidRPr="00C67109" w14:paraId="1F7A1B60" w14:textId="77777777" w:rsidTr="00C5469E">
        <w:tc>
          <w:tcPr>
            <w:tcW w:w="4531" w:type="dxa"/>
          </w:tcPr>
          <w:p w14:paraId="4757EAA8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C67109">
              <w:rPr>
                <w:rFonts w:ascii="Verdana" w:hAnsi="Verdana"/>
                <w:sz w:val="24"/>
                <w:szCs w:val="24"/>
              </w:rPr>
              <w:t xml:space="preserve">____________________                       </w:t>
            </w:r>
          </w:p>
        </w:tc>
        <w:tc>
          <w:tcPr>
            <w:tcW w:w="4531" w:type="dxa"/>
          </w:tcPr>
          <w:p w14:paraId="12D20E45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E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C67109">
              <w:rPr>
                <w:rFonts w:ascii="Verdana" w:hAnsi="Verdana"/>
                <w:sz w:val="24"/>
                <w:szCs w:val="24"/>
              </w:rPr>
              <w:t xml:space="preserve">____________________                       </w:t>
            </w:r>
          </w:p>
        </w:tc>
      </w:tr>
      <w:tr w:rsidR="00F969E2" w:rsidRPr="00C67109" w14:paraId="4FFBD853" w14:textId="77777777" w:rsidTr="00C5469E">
        <w:tc>
          <w:tcPr>
            <w:tcW w:w="4531" w:type="dxa"/>
          </w:tcPr>
          <w:p w14:paraId="2A78EF18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B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C67109">
              <w:rPr>
                <w:rFonts w:ascii="Verdana" w:hAnsi="Verdana"/>
                <w:sz w:val="24"/>
                <w:szCs w:val="24"/>
              </w:rPr>
              <w:t xml:space="preserve">____________________                       </w:t>
            </w:r>
          </w:p>
        </w:tc>
        <w:tc>
          <w:tcPr>
            <w:tcW w:w="4531" w:type="dxa"/>
          </w:tcPr>
          <w:p w14:paraId="7C792E8D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F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C67109">
              <w:rPr>
                <w:rFonts w:ascii="Verdana" w:hAnsi="Verdana"/>
                <w:sz w:val="24"/>
                <w:szCs w:val="24"/>
              </w:rPr>
              <w:t xml:space="preserve">____________________                       </w:t>
            </w:r>
          </w:p>
        </w:tc>
      </w:tr>
      <w:tr w:rsidR="00F969E2" w:rsidRPr="00C67109" w14:paraId="6716C50D" w14:textId="77777777" w:rsidTr="00C5469E">
        <w:tc>
          <w:tcPr>
            <w:tcW w:w="4531" w:type="dxa"/>
          </w:tcPr>
          <w:p w14:paraId="0BA6C0CC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C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C67109">
              <w:rPr>
                <w:rFonts w:ascii="Verdana" w:hAnsi="Verdana"/>
                <w:sz w:val="24"/>
                <w:szCs w:val="24"/>
              </w:rPr>
              <w:t xml:space="preserve">____________________                       </w:t>
            </w:r>
          </w:p>
        </w:tc>
        <w:tc>
          <w:tcPr>
            <w:tcW w:w="4531" w:type="dxa"/>
          </w:tcPr>
          <w:p w14:paraId="173F0104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 w:rsidRPr="00C67109">
              <w:rPr>
                <w:rFonts w:ascii="Verdana" w:hAnsi="Verdana"/>
                <w:sz w:val="24"/>
                <w:szCs w:val="24"/>
              </w:rPr>
              <w:t>G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C67109">
              <w:rPr>
                <w:rFonts w:ascii="Verdana" w:hAnsi="Verdana"/>
                <w:sz w:val="24"/>
                <w:szCs w:val="24"/>
              </w:rPr>
              <w:t xml:space="preserve">____________________                       </w:t>
            </w:r>
          </w:p>
        </w:tc>
      </w:tr>
      <w:tr w:rsidR="00F969E2" w:rsidRPr="00C67109" w14:paraId="6F73E6B9" w14:textId="77777777" w:rsidTr="00C5469E">
        <w:tc>
          <w:tcPr>
            <w:tcW w:w="4531" w:type="dxa"/>
          </w:tcPr>
          <w:p w14:paraId="6F927250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 </w:t>
            </w:r>
            <w:r w:rsidRPr="00C67109">
              <w:rPr>
                <w:rFonts w:ascii="Verdana" w:hAnsi="Verdana"/>
                <w:sz w:val="24"/>
                <w:szCs w:val="24"/>
              </w:rPr>
              <w:t>____________________</w:t>
            </w:r>
          </w:p>
        </w:tc>
        <w:tc>
          <w:tcPr>
            <w:tcW w:w="4531" w:type="dxa"/>
          </w:tcPr>
          <w:p w14:paraId="60386B29" w14:textId="77777777" w:rsidR="00000000" w:rsidRPr="00C67109" w:rsidRDefault="00000000" w:rsidP="00C5469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 </w:t>
            </w:r>
            <w:r w:rsidRPr="00C67109">
              <w:rPr>
                <w:rFonts w:ascii="Verdana" w:hAnsi="Verdana"/>
                <w:sz w:val="24"/>
                <w:szCs w:val="24"/>
              </w:rPr>
              <w:t xml:space="preserve">____________________                       </w:t>
            </w:r>
          </w:p>
        </w:tc>
      </w:tr>
    </w:tbl>
    <w:p w14:paraId="2EC71484" w14:textId="77777777" w:rsidR="00000000" w:rsidRDefault="00000000"/>
    <w:p w14:paraId="266AC859" w14:textId="77777777" w:rsidR="00000000" w:rsidRDefault="00000000" w:rsidP="005C14F3">
      <w:pPr>
        <w:rPr>
          <w:rFonts w:ascii="Verdana" w:hAnsi="Verdana"/>
          <w:b/>
          <w:sz w:val="24"/>
          <w:szCs w:val="24"/>
        </w:rPr>
      </w:pPr>
      <w:r w:rsidRPr="003D01EA">
        <w:rPr>
          <w:rFonts w:ascii="Verdana" w:hAnsi="Verdana"/>
          <w:b/>
          <w:sz w:val="24"/>
          <w:szCs w:val="24"/>
        </w:rPr>
        <w:t>Poimenuj označene dele</w:t>
      </w:r>
      <w:r>
        <w:rPr>
          <w:rFonts w:ascii="Verdana" w:hAnsi="Verdana"/>
          <w:b/>
          <w:sz w:val="24"/>
          <w:szCs w:val="24"/>
        </w:rPr>
        <w:t xml:space="preserve"> zoba.</w:t>
      </w:r>
      <w:r w:rsidRPr="003D01EA">
        <w:rPr>
          <w:rFonts w:ascii="Verdana" w:hAnsi="Verdana"/>
          <w:b/>
          <w:sz w:val="24"/>
          <w:szCs w:val="24"/>
        </w:rPr>
        <w:t xml:space="preserve"> </w:t>
      </w:r>
    </w:p>
    <w:p w14:paraId="6994C13E" w14:textId="77777777" w:rsidR="00000000" w:rsidRDefault="00000000" w:rsidP="005C14F3">
      <w:pPr>
        <w:rPr>
          <w:rFonts w:ascii="Verdana" w:hAnsi="Verdana"/>
          <w:b/>
          <w:sz w:val="24"/>
          <w:szCs w:val="24"/>
        </w:rPr>
      </w:pPr>
    </w:p>
    <w:p w14:paraId="0AC6493C" w14:textId="77777777" w:rsidR="00000000" w:rsidRDefault="00000000" w:rsidP="005C14F3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77A28D9" wp14:editId="5FB7955D">
            <wp:extent cx="3383280" cy="2264326"/>
            <wp:effectExtent l="0" t="0" r="0" b="0"/>
            <wp:docPr id="1078527906" name="623368186b91806ef" descr="Slika, ki vsebuje besede rožna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60438" name="Slika 1" descr="Slika, ki vsebuje besede rožnat&#10;&#10;Opis je samodejno ustvarjen"/>
                    <pic:cNvPicPr/>
                  </pic:nvPicPr>
                  <pic:blipFill rotWithShape="1">
                    <a:blip r:embed="rId11"/>
                    <a:srcRect r="-106"/>
                    <a:stretch/>
                  </pic:blipFill>
                  <pic:spPr bwMode="auto">
                    <a:xfrm>
                      <a:off x="0" y="0"/>
                      <a:ext cx="3406919" cy="2280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F430E0" w14:textId="77777777" w:rsidR="00000000" w:rsidRPr="00B25DCB" w:rsidRDefault="00000000" w:rsidP="00B25DCB">
      <w:pPr>
        <w:rPr>
          <w:rFonts w:ascii="Verdana" w:eastAsia="Times New Roman" w:hAnsi="Verdana" w:cs="Times New Roman"/>
          <w:sz w:val="14"/>
          <w:szCs w:val="24"/>
        </w:rPr>
      </w:pPr>
      <w:bookmarkStart w:id="2" w:name="_Hlk151467418"/>
      <w:r w:rsidRPr="00B25DCB">
        <w:rPr>
          <w:rFonts w:ascii="Verdana" w:eastAsia="Times New Roman" w:hAnsi="Verdana" w:cs="Times New Roman"/>
          <w:sz w:val="14"/>
          <w:szCs w:val="24"/>
        </w:rPr>
        <w:t>Avtor slike: TimeLineArtist/Shutterstock</w:t>
      </w:r>
    </w:p>
    <w:bookmarkEnd w:id="2"/>
    <w:p w14:paraId="7A03F669" w14:textId="77777777" w:rsidR="00000000" w:rsidRPr="003D01EA" w:rsidRDefault="00000000" w:rsidP="005C14F3">
      <w:pPr>
        <w:rPr>
          <w:rFonts w:ascii="Verdana" w:hAnsi="Verdana"/>
          <w:b/>
          <w:sz w:val="24"/>
          <w:szCs w:val="24"/>
        </w:rPr>
      </w:pPr>
    </w:p>
    <w:p w14:paraId="21732D55" w14:textId="77777777" w:rsidR="00000000" w:rsidRPr="00157E62" w:rsidRDefault="00000000" w:rsidP="001A6078">
      <w:pPr>
        <w:rPr>
          <w:rFonts w:ascii="Verdana" w:hAnsi="Verdana"/>
          <w:b/>
          <w:sz w:val="24"/>
          <w:szCs w:val="24"/>
        </w:rPr>
      </w:pPr>
      <w:proofErr w:type="spellStart"/>
      <w:r w:rsidRPr="00157E62">
        <w:rPr>
          <w:rFonts w:ascii="Verdana" w:hAnsi="Verdana"/>
          <w:b/>
          <w:sz w:val="24"/>
          <w:szCs w:val="24"/>
        </w:rPr>
        <w:t>Dopolni</w:t>
      </w:r>
      <w:proofErr w:type="spellEnd"/>
      <w:r w:rsidRPr="00157E62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157E62">
        <w:rPr>
          <w:rFonts w:ascii="Verdana" w:hAnsi="Verdana"/>
          <w:b/>
          <w:sz w:val="24"/>
          <w:szCs w:val="24"/>
        </w:rPr>
        <w:t>besedilo</w:t>
      </w:r>
      <w:proofErr w:type="spellEnd"/>
      <w:r w:rsidRPr="00157E62">
        <w:rPr>
          <w:rFonts w:ascii="Verdana" w:hAnsi="Verdana"/>
          <w:b/>
          <w:sz w:val="24"/>
          <w:szCs w:val="24"/>
        </w:rPr>
        <w:t>. Izbiraj med navedenimi pojmi in jih postavi v ustrezno obliko.</w:t>
      </w:r>
    </w:p>
    <w:p w14:paraId="5A9ED591" w14:textId="77777777" w:rsidR="00000000" w:rsidRPr="002F42AD" w:rsidRDefault="00000000" w:rsidP="001A6078">
      <w:pPr>
        <w:shd w:val="clear" w:color="auto" w:fill="FFFFFF" w:themeFill="background1"/>
        <w:rPr>
          <w:rFonts w:ascii="Verdana" w:hAnsi="Verdana"/>
          <w:b/>
          <w:sz w:val="24"/>
          <w:szCs w:val="24"/>
        </w:rPr>
      </w:pPr>
      <w:r w:rsidRPr="002F42AD">
        <w:rPr>
          <w:rFonts w:ascii="Verdana" w:hAnsi="Verdana"/>
          <w:b/>
          <w:sz w:val="24"/>
          <w:szCs w:val="24"/>
        </w:rPr>
        <w:t xml:space="preserve">žleza </w:t>
      </w:r>
      <w:r w:rsidRPr="002F42AD">
        <w:rPr>
          <w:rFonts w:ascii="Verdana" w:hAnsi="Verdana"/>
          <w:b/>
          <w:sz w:val="24"/>
          <w:szCs w:val="24"/>
        </w:rPr>
        <w:sym w:font="Wingdings" w:char="F09F"/>
      </w:r>
      <w:r w:rsidRPr="002F42AD">
        <w:rPr>
          <w:rFonts w:ascii="Verdana" w:hAnsi="Verdana"/>
          <w:b/>
          <w:sz w:val="24"/>
          <w:szCs w:val="24"/>
        </w:rPr>
        <w:t xml:space="preserve"> kemikalije </w:t>
      </w:r>
      <w:r w:rsidRPr="002F42AD">
        <w:rPr>
          <w:rFonts w:ascii="Verdana" w:hAnsi="Verdana"/>
          <w:b/>
          <w:sz w:val="24"/>
          <w:szCs w:val="24"/>
        </w:rPr>
        <w:sym w:font="Wingdings" w:char="F09F"/>
      </w:r>
      <w:r w:rsidRPr="002F42AD">
        <w:rPr>
          <w:rFonts w:ascii="Verdana" w:hAnsi="Verdana"/>
          <w:b/>
          <w:sz w:val="24"/>
          <w:szCs w:val="24"/>
        </w:rPr>
        <w:t xml:space="preserve"> prečistiti </w:t>
      </w:r>
      <w:r w:rsidRPr="002F42AD">
        <w:rPr>
          <w:rFonts w:ascii="Verdana" w:hAnsi="Verdana"/>
          <w:b/>
          <w:sz w:val="24"/>
          <w:szCs w:val="24"/>
        </w:rPr>
        <w:sym w:font="Wingdings" w:char="F09F"/>
      </w:r>
      <w:r w:rsidRPr="002F42AD">
        <w:rPr>
          <w:rFonts w:ascii="Verdana" w:hAnsi="Verdana"/>
          <w:b/>
          <w:sz w:val="24"/>
          <w:szCs w:val="24"/>
        </w:rPr>
        <w:t xml:space="preserve"> črevesje </w:t>
      </w:r>
      <w:r w:rsidRPr="002F42AD">
        <w:rPr>
          <w:rFonts w:ascii="Verdana" w:hAnsi="Verdana"/>
          <w:b/>
          <w:sz w:val="24"/>
          <w:szCs w:val="24"/>
        </w:rPr>
        <w:sym w:font="Wingdings" w:char="F09F"/>
      </w:r>
      <w:r w:rsidRPr="002F42AD">
        <w:rPr>
          <w:rFonts w:ascii="Verdana" w:hAnsi="Verdana"/>
          <w:b/>
          <w:sz w:val="24"/>
          <w:szCs w:val="24"/>
        </w:rPr>
        <w:t xml:space="preserve"> energija </w:t>
      </w:r>
      <w:r w:rsidRPr="002F42AD">
        <w:rPr>
          <w:rFonts w:ascii="Verdana" w:hAnsi="Verdana"/>
          <w:b/>
          <w:sz w:val="24"/>
          <w:szCs w:val="24"/>
        </w:rPr>
        <w:sym w:font="Wingdings" w:char="F09F"/>
      </w:r>
      <w:r w:rsidRPr="002F42AD">
        <w:rPr>
          <w:rFonts w:ascii="Verdana" w:hAnsi="Verdana"/>
          <w:b/>
          <w:sz w:val="24"/>
          <w:szCs w:val="24"/>
        </w:rPr>
        <w:t xml:space="preserve"> alkohol </w:t>
      </w:r>
      <w:r w:rsidRPr="002F42AD">
        <w:rPr>
          <w:rFonts w:ascii="Verdana" w:hAnsi="Verdana"/>
          <w:b/>
          <w:sz w:val="24"/>
          <w:szCs w:val="24"/>
        </w:rPr>
        <w:sym w:font="Wingdings" w:char="F09F"/>
      </w:r>
      <w:r w:rsidRPr="002F42AD">
        <w:rPr>
          <w:rFonts w:ascii="Verdana" w:hAnsi="Verdana"/>
          <w:b/>
          <w:sz w:val="24"/>
          <w:szCs w:val="24"/>
        </w:rPr>
        <w:t xml:space="preserve"> prehrana </w:t>
      </w:r>
      <w:r w:rsidRPr="002F42AD">
        <w:rPr>
          <w:rFonts w:ascii="Verdana" w:hAnsi="Verdana"/>
          <w:b/>
          <w:sz w:val="24"/>
          <w:szCs w:val="24"/>
        </w:rPr>
        <w:sym w:font="Wingdings" w:char="F09F"/>
      </w:r>
      <w:r w:rsidRPr="002F42AD">
        <w:rPr>
          <w:rFonts w:ascii="Verdana" w:hAnsi="Verdana"/>
          <w:b/>
          <w:sz w:val="24"/>
          <w:szCs w:val="24"/>
        </w:rPr>
        <w:t xml:space="preserve"> jetra</w:t>
      </w:r>
    </w:p>
    <w:p w14:paraId="6FE34080" w14:textId="77777777" w:rsidR="00000000" w:rsidRPr="000B3B93" w:rsidRDefault="00000000" w:rsidP="001A6078">
      <w:pPr>
        <w:spacing w:after="0" w:line="360" w:lineRule="auto"/>
        <w:rPr>
          <w:rFonts w:ascii="Verdana" w:eastAsia="Times New Roman" w:hAnsi="Verdana" w:cs="Times New Roman"/>
          <w:sz w:val="24"/>
          <w:szCs w:val="28"/>
          <w:lang w:eastAsia="sl-SI"/>
        </w:rPr>
      </w:pP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__________________ </w:t>
      </w:r>
      <w:proofErr w:type="spellStart"/>
      <w:r>
        <w:rPr>
          <w:rFonts w:ascii="Verdana" w:eastAsia="Times New Roman" w:hAnsi="Verdana" w:cs="Times New Roman"/>
          <w:sz w:val="24"/>
          <w:szCs w:val="28"/>
          <w:lang w:eastAsia="sl-SI"/>
        </w:rPr>
        <w:t>ležijo</w:t>
      </w:r>
      <w:proofErr w:type="spellEnd"/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8"/>
          <w:lang w:eastAsia="sl-SI"/>
        </w:rPr>
        <w:t>desno</w:t>
      </w:r>
      <w:proofErr w:type="spellEnd"/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proofErr w:type="spellStart"/>
      <w:r>
        <w:rPr>
          <w:rFonts w:ascii="Verdana" w:eastAsia="Times New Roman" w:hAnsi="Verdana" w:cs="Times New Roman"/>
          <w:sz w:val="24"/>
          <w:szCs w:val="28"/>
          <w:lang w:eastAsia="sl-SI"/>
        </w:rPr>
        <w:t>zgoraj</w:t>
      </w:r>
      <w:proofErr w:type="spellEnd"/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 v trebušni votlini in so naša največja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 So pomemben telesni organ, saj opravljajo več ključnih funkcij, vključno s prebavo, čiščenjem telesa in shranjevanjem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Vanje priteka kri iz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 in se tu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. Za ohranjanje zdravih jeter je pomembno, da se izogibamo prekomernemu uživanju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, nezdravi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 in strupenim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</w:p>
    <w:p w14:paraId="18437037" w14:textId="77777777" w:rsidR="00000000" w:rsidRDefault="00000000"/>
    <w:p w14:paraId="6E34ABF2" w14:textId="77777777" w:rsidR="00000000" w:rsidRDefault="00000000" w:rsidP="00DD4C8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Smiselno dopolni besedilo.</w:t>
      </w:r>
    </w:p>
    <w:p w14:paraId="46279B94" w14:textId="77777777" w:rsidR="00000000" w:rsidRPr="000B3B93" w:rsidRDefault="00000000" w:rsidP="00DD4C87">
      <w:pPr>
        <w:spacing w:after="0" w:line="360" w:lineRule="auto"/>
        <w:rPr>
          <w:rFonts w:ascii="Verdana" w:eastAsia="Times New Roman" w:hAnsi="Verdana" w:cs="Times New Roman"/>
          <w:sz w:val="24"/>
          <w:szCs w:val="28"/>
          <w:lang w:eastAsia="sl-SI"/>
        </w:rPr>
      </w:pP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Da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bi </w:t>
      </w:r>
      <w:proofErr w:type="spellStart"/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telo</w:t>
      </w:r>
      <w:proofErr w:type="spellEnd"/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proofErr w:type="spellStart"/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lahko</w:t>
      </w:r>
      <w:proofErr w:type="spellEnd"/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uporabi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lo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zapleteno zgrajene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organske snovi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, jih mora najprej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__________________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na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enostavnejše gradnike. Ta proces imenujemo 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O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mo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gočajo ga posebne snovi, imenovane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,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ki jih __________________ žleze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skozi svoja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izvodil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a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izločajo v prebavno cev. Beljakovine s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e pri tem razgradijo na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__________________, ogljikovi hidrati na __________________ in maščobe na ____________________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______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</w:p>
    <w:p w14:paraId="78886716" w14:textId="77777777" w:rsidR="00000000" w:rsidRPr="000B3B93" w:rsidRDefault="00000000" w:rsidP="00DD4C87">
      <w:pPr>
        <w:spacing w:after="0" w:line="360" w:lineRule="auto"/>
        <w:rPr>
          <w:rFonts w:ascii="Verdana" w:eastAsia="Times New Roman" w:hAnsi="Verdana" w:cs="Times New Roman"/>
          <w:sz w:val="24"/>
          <w:szCs w:val="28"/>
          <w:lang w:eastAsia="sl-SI"/>
        </w:rPr>
      </w:pPr>
      <w:r w:rsidRPr="00A75E3D">
        <w:rPr>
          <w:rFonts w:ascii="Verdana" w:eastAsia="Times New Roman" w:hAnsi="Verdana" w:cs="Times New Roman"/>
          <w:sz w:val="24"/>
          <w:szCs w:val="28"/>
          <w:lang w:eastAsia="sl-SI"/>
        </w:rPr>
        <w:t>Ko prebavljena kaša pride v tanko črevo, se tam vrši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__________________ hranilnih snovi v __________________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.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Hranilne snovi po njem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potujejo do celic in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skozi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celičn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membran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preidejo v 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notranjost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celic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 xml:space="preserve">. Tam 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>začnejo na</w:t>
      </w:r>
      <w:r>
        <w:rPr>
          <w:rFonts w:ascii="Verdana" w:eastAsia="Times New Roman" w:hAnsi="Verdana" w:cs="Times New Roman"/>
          <w:sz w:val="24"/>
          <w:szCs w:val="28"/>
          <w:lang w:eastAsia="sl-SI"/>
        </w:rPr>
        <w:t>nje</w:t>
      </w:r>
      <w:r w:rsidRPr="000B3B93">
        <w:rPr>
          <w:rFonts w:ascii="Verdana" w:eastAsia="Times New Roman" w:hAnsi="Verdana" w:cs="Times New Roman"/>
          <w:sz w:val="24"/>
          <w:szCs w:val="28"/>
          <w:lang w:eastAsia="sl-SI"/>
        </w:rPr>
        <w:t xml:space="preserve"> delovati __________________ in snovi se začnejo spreminjati. Pri tem se sprošča ali porablja __________________.</w:t>
      </w:r>
    </w:p>
    <w:p w14:paraId="23E7AD88" w14:textId="4A7E7AEA" w:rsidR="00000000" w:rsidRDefault="00000000" w:rsidP="00DD4C87">
      <w:pPr>
        <w:jc w:val="right"/>
        <w:rPr>
          <w:rFonts w:ascii="Verdana" w:eastAsia="Times New Roman" w:hAnsi="Verdana" w:cs="Times New Roman"/>
          <w:sz w:val="24"/>
          <w:szCs w:val="24"/>
        </w:rPr>
      </w:pPr>
    </w:p>
    <w:p w14:paraId="7D718E53" w14:textId="77777777" w:rsidR="00663398" w:rsidRDefault="00663398" w:rsidP="00DD4C87">
      <w:pPr>
        <w:jc w:val="right"/>
        <w:rPr>
          <w:rFonts w:ascii="Verdana" w:eastAsia="Times New Roman" w:hAnsi="Verdana" w:cs="Times New Roman"/>
          <w:sz w:val="24"/>
          <w:szCs w:val="24"/>
        </w:rPr>
      </w:pPr>
    </w:p>
    <w:p w14:paraId="09F8FBAC" w14:textId="77777777" w:rsidR="00000000" w:rsidRDefault="00000000"/>
    <w:p w14:paraId="2FDBB0FB" w14:textId="77777777" w:rsidR="00000000" w:rsidRDefault="00000000" w:rsidP="00CA40C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Ustrezno pobarvaj organe na sliki.</w:t>
      </w:r>
    </w:p>
    <w:p w14:paraId="1A214934" w14:textId="77777777" w:rsidR="00000000" w:rsidRPr="00B55A3D" w:rsidRDefault="00000000" w:rsidP="00CA40CD">
      <w:pPr>
        <w:numPr>
          <w:ilvl w:val="0"/>
          <w:numId w:val="11"/>
        </w:numPr>
        <w:tabs>
          <w:tab w:val="num" w:pos="72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</w:t>
      </w:r>
      <w:r w:rsidRPr="00B55A3D">
        <w:rPr>
          <w:rFonts w:ascii="Verdana" w:hAnsi="Verdana"/>
          <w:b/>
          <w:sz w:val="24"/>
          <w:szCs w:val="24"/>
        </w:rPr>
        <w:t xml:space="preserve">rgan, </w:t>
      </w:r>
      <w:r>
        <w:rPr>
          <w:rFonts w:ascii="Verdana" w:hAnsi="Verdana"/>
          <w:b/>
          <w:sz w:val="24"/>
          <w:szCs w:val="24"/>
        </w:rPr>
        <w:t>v katerem</w:t>
      </w:r>
      <w:r w:rsidRPr="00B55A3D">
        <w:rPr>
          <w:rFonts w:ascii="Verdana" w:hAnsi="Verdana"/>
          <w:b/>
          <w:sz w:val="24"/>
          <w:szCs w:val="24"/>
        </w:rPr>
        <w:t xml:space="preserve"> poteka vsrkavanje hranilnih snovi</w:t>
      </w:r>
      <w:r>
        <w:rPr>
          <w:rFonts w:ascii="Verdana" w:hAnsi="Verdana"/>
          <w:b/>
          <w:sz w:val="24"/>
          <w:szCs w:val="24"/>
        </w:rPr>
        <w:t>, pobarvaj modro</w:t>
      </w:r>
      <w:r w:rsidRPr="00B55A3D">
        <w:rPr>
          <w:rFonts w:ascii="Verdana" w:hAnsi="Verdana"/>
          <w:b/>
          <w:sz w:val="24"/>
          <w:szCs w:val="24"/>
        </w:rPr>
        <w:t>.</w:t>
      </w:r>
    </w:p>
    <w:p w14:paraId="0A021654" w14:textId="77777777" w:rsidR="00000000" w:rsidRPr="00B55A3D" w:rsidRDefault="00000000" w:rsidP="00CA40CD">
      <w:pPr>
        <w:numPr>
          <w:ilvl w:val="0"/>
          <w:numId w:val="11"/>
        </w:numPr>
        <w:tabs>
          <w:tab w:val="num" w:pos="72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Organ</w:t>
      </w:r>
      <w:r w:rsidRPr="00B55A3D">
        <w:rPr>
          <w:rFonts w:ascii="Verdana" w:hAnsi="Verdana"/>
          <w:b/>
          <w:sz w:val="24"/>
          <w:szCs w:val="24"/>
        </w:rPr>
        <w:t xml:space="preserve">, </w:t>
      </w:r>
      <w:r>
        <w:rPr>
          <w:rFonts w:ascii="Verdana" w:hAnsi="Verdana"/>
          <w:b/>
          <w:sz w:val="24"/>
          <w:szCs w:val="24"/>
        </w:rPr>
        <w:t>v katerem</w:t>
      </w:r>
      <w:r w:rsidRPr="00B55A3D">
        <w:rPr>
          <w:rFonts w:ascii="Verdana" w:hAnsi="Verdana"/>
          <w:b/>
          <w:sz w:val="24"/>
          <w:szCs w:val="24"/>
        </w:rPr>
        <w:t xml:space="preserve"> poteka vsrkavanje vode in mineralov</w:t>
      </w:r>
      <w:r>
        <w:rPr>
          <w:rFonts w:ascii="Verdana" w:hAnsi="Verdana"/>
          <w:b/>
          <w:sz w:val="24"/>
          <w:szCs w:val="24"/>
        </w:rPr>
        <w:t>, pobarvaj zeleno</w:t>
      </w:r>
      <w:r w:rsidRPr="00B55A3D">
        <w:rPr>
          <w:rFonts w:ascii="Verdana" w:hAnsi="Verdana"/>
          <w:b/>
          <w:sz w:val="24"/>
          <w:szCs w:val="24"/>
        </w:rPr>
        <w:t>.</w:t>
      </w:r>
    </w:p>
    <w:p w14:paraId="0D1F3E1B" w14:textId="77777777" w:rsidR="00000000" w:rsidRDefault="00000000" w:rsidP="00CA40CD">
      <w:pPr>
        <w:numPr>
          <w:ilvl w:val="0"/>
          <w:numId w:val="11"/>
        </w:numPr>
        <w:tabs>
          <w:tab w:val="num" w:pos="72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</w:t>
      </w:r>
      <w:r w:rsidRPr="00B55A3D">
        <w:rPr>
          <w:rFonts w:ascii="Verdana" w:hAnsi="Verdana"/>
          <w:b/>
          <w:sz w:val="24"/>
          <w:szCs w:val="24"/>
        </w:rPr>
        <w:t>rgan</w:t>
      </w:r>
      <w:r>
        <w:rPr>
          <w:rFonts w:ascii="Verdana" w:hAnsi="Verdana"/>
          <w:b/>
          <w:sz w:val="24"/>
          <w:szCs w:val="24"/>
        </w:rPr>
        <w:t>, v katerem se nahaja HCl, pobarvaj rdeče.</w:t>
      </w:r>
    </w:p>
    <w:p w14:paraId="029E3E05" w14:textId="77777777" w:rsidR="00000000" w:rsidRDefault="00000000" w:rsidP="00CA40CD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27076A">
        <w:rPr>
          <w:rFonts w:ascii="Verdana" w:hAnsi="Verdana"/>
          <w:b/>
          <w:noProof/>
          <w:sz w:val="24"/>
          <w:szCs w:val="24"/>
          <w:lang w:eastAsia="sl-SI"/>
        </w:rPr>
        <w:drawing>
          <wp:inline distT="0" distB="0" distL="0" distR="0" wp14:anchorId="37EB4100" wp14:editId="572971AB">
            <wp:extent cx="2990439" cy="3722791"/>
            <wp:effectExtent l="0" t="0" r="635" b="0"/>
            <wp:docPr id="1154792028" name="906068186b91853c7" descr="C:\Users\Uporabnik\Moj disk\2 DELO\1_Rokus-Klett\Uredništvo\KlikTest\kliktest bio 8 fotke\shutterstock_2168409761-dod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87016" name="Picture 4" descr="C:\Users\Uporabnik\Moj disk\2 DELO\1_Rokus-Klett\Uredništvo\KlikTest\kliktest bio 8 fotke\shutterstock_2168409761-dodan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3" t="6784" r="16202" b="8021"/>
                    <a:stretch/>
                  </pic:blipFill>
                  <pic:spPr bwMode="auto">
                    <a:xfrm>
                      <a:off x="0" y="0"/>
                      <a:ext cx="3001025" cy="373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DFFBD" w14:textId="77777777" w:rsidR="00000000" w:rsidRPr="00A412D9" w:rsidRDefault="00000000" w:rsidP="00A412D9">
      <w:pPr>
        <w:rPr>
          <w:rFonts w:ascii="Verdana" w:eastAsia="Times New Roman" w:hAnsi="Verdana" w:cs="Times New Roman"/>
          <w:sz w:val="14"/>
          <w:szCs w:val="24"/>
        </w:rPr>
      </w:pPr>
      <w:bookmarkStart w:id="3" w:name="_Hlk151467430"/>
      <w:proofErr w:type="spellStart"/>
      <w:r w:rsidRPr="00A412D9">
        <w:rPr>
          <w:rFonts w:ascii="Verdana" w:eastAsia="Times New Roman" w:hAnsi="Verdana" w:cs="Times New Roman"/>
          <w:sz w:val="14"/>
          <w:szCs w:val="24"/>
        </w:rPr>
        <w:t>Avtor</w:t>
      </w:r>
      <w:proofErr w:type="spellEnd"/>
      <w:r w:rsidRPr="00A412D9">
        <w:rPr>
          <w:rFonts w:ascii="Verdana" w:eastAsia="Times New Roman" w:hAnsi="Verdana" w:cs="Times New Roman"/>
          <w:sz w:val="14"/>
          <w:szCs w:val="24"/>
        </w:rPr>
        <w:t xml:space="preserve"> </w:t>
      </w:r>
      <w:proofErr w:type="spellStart"/>
      <w:r w:rsidRPr="00A412D9">
        <w:rPr>
          <w:rFonts w:ascii="Verdana" w:eastAsia="Times New Roman" w:hAnsi="Verdana" w:cs="Times New Roman"/>
          <w:sz w:val="14"/>
          <w:szCs w:val="24"/>
        </w:rPr>
        <w:t>slike</w:t>
      </w:r>
      <w:proofErr w:type="spellEnd"/>
      <w:r w:rsidRPr="00A412D9">
        <w:rPr>
          <w:rFonts w:ascii="Verdana" w:eastAsia="Times New Roman" w:hAnsi="Verdana" w:cs="Times New Roman"/>
          <w:sz w:val="14"/>
          <w:szCs w:val="24"/>
        </w:rPr>
        <w:t>: D things/Shutterstock</w:t>
      </w:r>
    </w:p>
    <w:bookmarkEnd w:id="3"/>
    <w:p w14:paraId="1308B8CD" w14:textId="77777777" w:rsidR="00000000" w:rsidRDefault="00000000" w:rsidP="00CA40CD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674AE6CE" w14:textId="77777777" w:rsidR="00000000" w:rsidRDefault="00000000" w:rsidP="0039434C">
      <w:pPr>
        <w:rPr>
          <w:rFonts w:ascii="Verdana" w:hAnsi="Verdana"/>
          <w:b/>
          <w:sz w:val="24"/>
          <w:szCs w:val="24"/>
        </w:rPr>
      </w:pPr>
      <w:r w:rsidRPr="00F12BA7">
        <w:rPr>
          <w:rFonts w:ascii="Verdana" w:hAnsi="Verdana"/>
          <w:b/>
          <w:sz w:val="24"/>
          <w:szCs w:val="24"/>
        </w:rPr>
        <w:t xml:space="preserve">Katera </w:t>
      </w:r>
      <w:proofErr w:type="spellStart"/>
      <w:r w:rsidRPr="00F12BA7">
        <w:rPr>
          <w:rFonts w:ascii="Verdana" w:hAnsi="Verdana"/>
          <w:b/>
          <w:sz w:val="24"/>
          <w:szCs w:val="24"/>
        </w:rPr>
        <w:t>snov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r w:rsidRPr="00B17A4E">
        <w:rPr>
          <w:rFonts w:ascii="Verdana" w:hAnsi="Verdana"/>
          <w:b/>
          <w:sz w:val="24"/>
          <w:szCs w:val="24"/>
        </w:rPr>
        <w:t xml:space="preserve">se </w:t>
      </w:r>
      <w:r>
        <w:rPr>
          <w:rFonts w:ascii="Verdana" w:hAnsi="Verdana"/>
          <w:b/>
          <w:sz w:val="24"/>
          <w:szCs w:val="24"/>
        </w:rPr>
        <w:t>v procesu prebave</w:t>
      </w:r>
      <w:r w:rsidRPr="00E7392B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izloča v ustih in kaj je njena naloga?</w:t>
      </w:r>
    </w:p>
    <w:p w14:paraId="3F854EEB" w14:textId="77777777" w:rsidR="00000000" w:rsidRDefault="00000000" w:rsidP="0039434C">
      <w:pPr>
        <w:pStyle w:val="Brezrazmikov"/>
      </w:pPr>
    </w:p>
    <w:p w14:paraId="78315E4A" w14:textId="77777777" w:rsidR="00000000" w:rsidRDefault="00000000" w:rsidP="0039434C">
      <w:pPr>
        <w:tabs>
          <w:tab w:val="right" w:leader="underscore" w:pos="8931"/>
        </w:tabs>
        <w:spacing w:line="48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</w:p>
    <w:p w14:paraId="18FB43AE" w14:textId="77777777" w:rsidR="00000000" w:rsidRDefault="00000000" w:rsidP="0039434C">
      <w:pPr>
        <w:tabs>
          <w:tab w:val="right" w:leader="underscore" w:pos="8931"/>
        </w:tabs>
        <w:spacing w:line="48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</w:p>
    <w:p w14:paraId="7A603B5B" w14:textId="77777777" w:rsidR="00000000" w:rsidRDefault="00000000" w:rsidP="0039434C">
      <w:pPr>
        <w:tabs>
          <w:tab w:val="right" w:leader="underscore" w:pos="8931"/>
        </w:tabs>
        <w:spacing w:line="48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</w:p>
    <w:p w14:paraId="58D20765" w14:textId="77777777" w:rsidR="00000000" w:rsidRDefault="00000000" w:rsidP="0039434C">
      <w:pPr>
        <w:tabs>
          <w:tab w:val="right" w:leader="underscore" w:pos="8931"/>
        </w:tabs>
        <w:spacing w:line="48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ab/>
      </w:r>
    </w:p>
    <w:p w14:paraId="208CD04D" w14:textId="77777777" w:rsidR="00000000" w:rsidRDefault="00000000" w:rsidP="00D547C5">
      <w:pPr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Utrujen</w:t>
      </w:r>
      <w:proofErr w:type="spellEnd"/>
      <w:r>
        <w:rPr>
          <w:rFonts w:ascii="Verdana" w:hAnsi="Verdana"/>
          <w:b/>
          <w:sz w:val="24"/>
          <w:szCs w:val="24"/>
        </w:rPr>
        <w:t xml:space="preserve">/-a se </w:t>
      </w:r>
      <w:proofErr w:type="spellStart"/>
      <w:r>
        <w:rPr>
          <w:rFonts w:ascii="Verdana" w:hAnsi="Verdana"/>
          <w:b/>
          <w:sz w:val="24"/>
          <w:szCs w:val="24"/>
        </w:rPr>
        <w:t>vrneš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iz</w:t>
      </w:r>
      <w:proofErr w:type="spellEnd"/>
      <w:r>
        <w:rPr>
          <w:rFonts w:ascii="Verdana" w:hAnsi="Verdana"/>
          <w:b/>
          <w:sz w:val="24"/>
          <w:szCs w:val="24"/>
        </w:rPr>
        <w:t xml:space="preserve"> šole, starša sta še v službi in si moraš sam/-a pripraviti obrok. Zapiši primer zdravega in nezdravega obroka ter odgovori na vprašanja. </w:t>
      </w:r>
    </w:p>
    <w:p w14:paraId="551FDA56" w14:textId="77777777" w:rsidR="00000000" w:rsidRPr="00F12BA7" w:rsidRDefault="00000000" w:rsidP="00D547C5">
      <w:pPr>
        <w:rPr>
          <w:rFonts w:ascii="Verdana" w:hAnsi="Verdana"/>
          <w:b/>
          <w:sz w:val="24"/>
          <w:szCs w:val="24"/>
        </w:rPr>
      </w:pPr>
    </w:p>
    <w:p w14:paraId="4207F035" w14:textId="77777777" w:rsidR="00000000" w:rsidRPr="00B05BA3" w:rsidRDefault="00000000" w:rsidP="00D547C5">
      <w:pPr>
        <w:pStyle w:val="Odstavekseznama"/>
        <w:numPr>
          <w:ilvl w:val="0"/>
          <w:numId w:val="12"/>
        </w:numPr>
        <w:tabs>
          <w:tab w:val="right" w:leader="underscore" w:pos="8789"/>
        </w:tabs>
        <w:spacing w:line="480" w:lineRule="auto"/>
        <w:rPr>
          <w:rFonts w:ascii="Verdana" w:hAnsi="Verdana"/>
          <w:bCs/>
          <w:sz w:val="24"/>
          <w:szCs w:val="24"/>
        </w:rPr>
      </w:pPr>
      <w:bookmarkStart w:id="4" w:name="_Hlk146826002"/>
      <w:r w:rsidRPr="00B05BA3">
        <w:rPr>
          <w:rFonts w:ascii="Verdana" w:hAnsi="Verdana"/>
          <w:bCs/>
          <w:sz w:val="24"/>
          <w:szCs w:val="24"/>
        </w:rPr>
        <w:t xml:space="preserve">Primer zdravega obroka: </w:t>
      </w:r>
      <w:r>
        <w:rPr>
          <w:rFonts w:ascii="Verdana" w:hAnsi="Verdana"/>
          <w:bCs/>
          <w:sz w:val="24"/>
          <w:szCs w:val="24"/>
        </w:rPr>
        <w:tab/>
      </w:r>
      <w:r w:rsidRPr="00B05BA3">
        <w:rPr>
          <w:rFonts w:ascii="Verdana" w:hAnsi="Verdana"/>
          <w:bCs/>
          <w:sz w:val="24"/>
          <w:szCs w:val="24"/>
        </w:rPr>
        <w:br/>
        <w:t xml:space="preserve">Katera živila bi izbral/-a za zdrav obrok? </w:t>
      </w:r>
    </w:p>
    <w:bookmarkEnd w:id="4"/>
    <w:p w14:paraId="4596E85C" w14:textId="77777777" w:rsidR="00000000" w:rsidRDefault="00000000" w:rsidP="00D547C5">
      <w:pPr>
        <w:tabs>
          <w:tab w:val="right" w:leader="underscore" w:pos="8789"/>
        </w:tabs>
        <w:spacing w:line="480" w:lineRule="auto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495CF9B9" w14:textId="77777777" w:rsidR="00000000" w:rsidRDefault="00000000" w:rsidP="00D547C5">
      <w:pPr>
        <w:tabs>
          <w:tab w:val="right" w:leader="underscore" w:pos="8789"/>
        </w:tabs>
        <w:spacing w:line="480" w:lineRule="auto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0EE5020E" w14:textId="77777777" w:rsidR="00000000" w:rsidRPr="00B05BA3" w:rsidRDefault="00000000" w:rsidP="00D547C5">
      <w:pPr>
        <w:pStyle w:val="Odstavekseznama"/>
        <w:numPr>
          <w:ilvl w:val="0"/>
          <w:numId w:val="12"/>
        </w:numPr>
        <w:tabs>
          <w:tab w:val="right" w:leader="underscore" w:pos="8789"/>
        </w:tabs>
        <w:spacing w:line="480" w:lineRule="auto"/>
        <w:rPr>
          <w:rFonts w:ascii="Verdana" w:hAnsi="Verdana"/>
          <w:bCs/>
          <w:sz w:val="24"/>
          <w:szCs w:val="24"/>
        </w:rPr>
      </w:pPr>
      <w:r w:rsidRPr="002912E7">
        <w:rPr>
          <w:rFonts w:ascii="Verdana" w:hAnsi="Verdana"/>
          <w:bCs/>
          <w:sz w:val="24"/>
          <w:szCs w:val="24"/>
        </w:rPr>
        <w:t xml:space="preserve">Primer </w:t>
      </w:r>
      <w:r>
        <w:rPr>
          <w:rFonts w:ascii="Verdana" w:hAnsi="Verdana"/>
          <w:bCs/>
          <w:sz w:val="24"/>
          <w:szCs w:val="24"/>
        </w:rPr>
        <w:t>ne</w:t>
      </w:r>
      <w:r w:rsidRPr="002912E7">
        <w:rPr>
          <w:rFonts w:ascii="Verdana" w:hAnsi="Verdana"/>
          <w:bCs/>
          <w:sz w:val="24"/>
          <w:szCs w:val="24"/>
        </w:rPr>
        <w:t xml:space="preserve">zdravega obroka: </w:t>
      </w:r>
      <w:r>
        <w:rPr>
          <w:rFonts w:ascii="Verdana" w:hAnsi="Verdana"/>
          <w:bCs/>
          <w:sz w:val="24"/>
          <w:szCs w:val="24"/>
        </w:rPr>
        <w:tab/>
      </w:r>
      <w:r>
        <w:rPr>
          <w:rFonts w:ascii="Verdana" w:hAnsi="Verdana"/>
          <w:bCs/>
          <w:sz w:val="24"/>
          <w:szCs w:val="24"/>
        </w:rPr>
        <w:br/>
      </w:r>
      <w:r w:rsidRPr="00B05BA3">
        <w:rPr>
          <w:rFonts w:ascii="Verdana" w:hAnsi="Verdana"/>
          <w:bCs/>
          <w:sz w:val="24"/>
          <w:szCs w:val="24"/>
        </w:rPr>
        <w:t xml:space="preserve">Katera živila bi izbral/-a za nezdrav obrok? </w:t>
      </w:r>
    </w:p>
    <w:p w14:paraId="028C9062" w14:textId="77777777" w:rsidR="00000000" w:rsidRPr="005103BE" w:rsidRDefault="00000000" w:rsidP="00D547C5">
      <w:pPr>
        <w:tabs>
          <w:tab w:val="right" w:leader="underscore" w:pos="8789"/>
        </w:tabs>
        <w:spacing w:line="480" w:lineRule="auto"/>
        <w:ind w:left="284"/>
        <w:rPr>
          <w:rFonts w:ascii="Verdana" w:hAnsi="Verdana"/>
          <w:sz w:val="24"/>
          <w:szCs w:val="24"/>
        </w:rPr>
      </w:pPr>
      <w:r w:rsidRPr="005103BE">
        <w:rPr>
          <w:rFonts w:ascii="Verdana" w:hAnsi="Verdana"/>
          <w:sz w:val="24"/>
          <w:szCs w:val="24"/>
        </w:rPr>
        <w:tab/>
      </w:r>
    </w:p>
    <w:p w14:paraId="658BA30A" w14:textId="77777777" w:rsidR="00000000" w:rsidRPr="005103BE" w:rsidRDefault="00000000" w:rsidP="00D547C5">
      <w:pPr>
        <w:tabs>
          <w:tab w:val="right" w:leader="underscore" w:pos="8789"/>
        </w:tabs>
        <w:spacing w:line="480" w:lineRule="auto"/>
        <w:ind w:left="284"/>
        <w:rPr>
          <w:rFonts w:ascii="Verdana" w:hAnsi="Verdana"/>
          <w:sz w:val="24"/>
          <w:szCs w:val="24"/>
        </w:rPr>
      </w:pPr>
      <w:r w:rsidRPr="005103BE">
        <w:rPr>
          <w:rFonts w:ascii="Verdana" w:hAnsi="Verdana"/>
          <w:sz w:val="24"/>
          <w:szCs w:val="24"/>
        </w:rPr>
        <w:tab/>
      </w:r>
    </w:p>
    <w:p w14:paraId="38FAB39E" w14:textId="77777777" w:rsidR="00000000" w:rsidRPr="00B05BA3" w:rsidRDefault="00000000" w:rsidP="00D547C5">
      <w:pPr>
        <w:pStyle w:val="Odstavekseznama"/>
        <w:numPr>
          <w:ilvl w:val="0"/>
          <w:numId w:val="12"/>
        </w:numPr>
        <w:spacing w:line="480" w:lineRule="auto"/>
        <w:rPr>
          <w:rFonts w:ascii="Verdana" w:hAnsi="Verdana"/>
          <w:bCs/>
          <w:sz w:val="24"/>
          <w:szCs w:val="24"/>
        </w:rPr>
      </w:pPr>
      <w:r w:rsidRPr="00B05BA3">
        <w:rPr>
          <w:rFonts w:ascii="Verdana" w:hAnsi="Verdana"/>
          <w:bCs/>
          <w:sz w:val="24"/>
          <w:szCs w:val="24"/>
        </w:rPr>
        <w:t>Zakaj je zate bolje, da izbereš zdrav obrok namesto nezdravega?</w:t>
      </w:r>
    </w:p>
    <w:p w14:paraId="04C97DFB" w14:textId="77777777" w:rsidR="00000000" w:rsidRPr="005103BE" w:rsidRDefault="00000000" w:rsidP="00D547C5">
      <w:pPr>
        <w:tabs>
          <w:tab w:val="right" w:leader="underscore" w:pos="8789"/>
        </w:tabs>
        <w:spacing w:line="480" w:lineRule="auto"/>
        <w:ind w:left="426"/>
        <w:rPr>
          <w:rFonts w:ascii="Verdana" w:hAnsi="Verdana"/>
          <w:sz w:val="24"/>
          <w:szCs w:val="24"/>
        </w:rPr>
      </w:pPr>
      <w:r w:rsidRPr="005103BE">
        <w:rPr>
          <w:rFonts w:ascii="Verdana" w:hAnsi="Verdana"/>
          <w:sz w:val="24"/>
          <w:szCs w:val="24"/>
        </w:rPr>
        <w:tab/>
      </w:r>
    </w:p>
    <w:p w14:paraId="40F2C7E5" w14:textId="77777777" w:rsidR="00000000" w:rsidRPr="005103BE" w:rsidRDefault="00000000" w:rsidP="00D547C5">
      <w:pPr>
        <w:tabs>
          <w:tab w:val="right" w:leader="underscore" w:pos="8789"/>
        </w:tabs>
        <w:spacing w:line="480" w:lineRule="auto"/>
        <w:ind w:left="426"/>
        <w:rPr>
          <w:rFonts w:ascii="Verdana" w:hAnsi="Verdana"/>
          <w:sz w:val="24"/>
          <w:szCs w:val="24"/>
        </w:rPr>
      </w:pPr>
      <w:r w:rsidRPr="005103BE">
        <w:rPr>
          <w:rFonts w:ascii="Verdana" w:hAnsi="Verdana"/>
          <w:sz w:val="24"/>
          <w:szCs w:val="24"/>
        </w:rPr>
        <w:tab/>
      </w:r>
    </w:p>
    <w:p w14:paraId="3CEB817F" w14:textId="77777777" w:rsidR="00000000" w:rsidRPr="006065CB" w:rsidRDefault="00000000" w:rsidP="00D547C5">
      <w:pPr>
        <w:pStyle w:val="Odstavekseznama"/>
        <w:numPr>
          <w:ilvl w:val="0"/>
          <w:numId w:val="12"/>
        </w:numPr>
        <w:spacing w:line="480" w:lineRule="auto"/>
        <w:rPr>
          <w:rFonts w:ascii="Verdana" w:hAnsi="Verdana"/>
          <w:bCs/>
          <w:sz w:val="24"/>
          <w:szCs w:val="24"/>
        </w:rPr>
      </w:pPr>
      <w:r w:rsidRPr="006065CB">
        <w:rPr>
          <w:rFonts w:ascii="Verdana" w:hAnsi="Verdana"/>
          <w:bCs/>
          <w:sz w:val="24"/>
          <w:szCs w:val="24"/>
        </w:rPr>
        <w:t xml:space="preserve">Zakaj je treba razmisliti o tem, kaj jemo, tudi kadar nimamo veliko časa za kuhanje? </w:t>
      </w:r>
    </w:p>
    <w:p w14:paraId="31D3AECB" w14:textId="77777777" w:rsidR="00000000" w:rsidRPr="006065CB" w:rsidRDefault="00000000" w:rsidP="00D547C5">
      <w:pPr>
        <w:tabs>
          <w:tab w:val="right" w:leader="underscore" w:pos="8789"/>
        </w:tabs>
        <w:spacing w:line="480" w:lineRule="auto"/>
        <w:ind w:left="284"/>
        <w:rPr>
          <w:rFonts w:ascii="Verdana" w:hAnsi="Verdana"/>
          <w:sz w:val="24"/>
          <w:szCs w:val="24"/>
        </w:rPr>
      </w:pPr>
      <w:r w:rsidRPr="006065CB">
        <w:rPr>
          <w:rFonts w:ascii="Verdana" w:hAnsi="Verdana"/>
          <w:sz w:val="24"/>
          <w:szCs w:val="24"/>
        </w:rPr>
        <w:tab/>
      </w:r>
    </w:p>
    <w:p w14:paraId="20E56A6E" w14:textId="77777777" w:rsidR="00000000" w:rsidRDefault="00000000" w:rsidP="00D547C5">
      <w:pPr>
        <w:tabs>
          <w:tab w:val="right" w:leader="underscore" w:pos="8789"/>
        </w:tabs>
        <w:spacing w:line="480" w:lineRule="auto"/>
        <w:ind w:left="284"/>
        <w:rPr>
          <w:rFonts w:ascii="Verdana" w:hAnsi="Verdana"/>
          <w:sz w:val="24"/>
          <w:szCs w:val="24"/>
        </w:rPr>
      </w:pPr>
      <w:r w:rsidRPr="006065CB">
        <w:rPr>
          <w:rFonts w:ascii="Verdana" w:hAnsi="Verdana"/>
          <w:sz w:val="24"/>
          <w:szCs w:val="24"/>
        </w:rPr>
        <w:tab/>
      </w:r>
    </w:p>
    <w:p w14:paraId="1C30B8C8" w14:textId="77777777" w:rsidR="00000000" w:rsidRPr="006065CB" w:rsidRDefault="00000000" w:rsidP="00D547C5">
      <w:pPr>
        <w:tabs>
          <w:tab w:val="right" w:leader="underscore" w:pos="8789"/>
        </w:tabs>
        <w:spacing w:line="480" w:lineRule="auto"/>
        <w:ind w:left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14:paraId="34941719" w14:textId="77777777" w:rsidR="00000000" w:rsidRDefault="00000000"/>
    <w:sectPr w:rsidR="00D4120E" w:rsidSect="000F614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20D0" w14:textId="77777777" w:rsidR="00B022C3" w:rsidRDefault="00B022C3" w:rsidP="006E0FDA">
      <w:pPr>
        <w:spacing w:after="0" w:line="240" w:lineRule="auto"/>
      </w:pPr>
      <w:r>
        <w:separator/>
      </w:r>
    </w:p>
  </w:endnote>
  <w:endnote w:type="continuationSeparator" w:id="0">
    <w:p w14:paraId="778360A5" w14:textId="77777777" w:rsidR="00B022C3" w:rsidRDefault="00B022C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BEFB" w14:textId="77777777" w:rsidR="00B022C3" w:rsidRDefault="00B022C3" w:rsidP="006E0FDA">
      <w:pPr>
        <w:spacing w:after="0" w:line="240" w:lineRule="auto"/>
      </w:pPr>
      <w:r>
        <w:separator/>
      </w:r>
    </w:p>
  </w:footnote>
  <w:footnote w:type="continuationSeparator" w:id="0">
    <w:p w14:paraId="3647C9D5" w14:textId="77777777" w:rsidR="00B022C3" w:rsidRDefault="00B022C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214"/>
    <w:multiLevelType w:val="hybridMultilevel"/>
    <w:tmpl w:val="0532A83E"/>
    <w:lvl w:ilvl="0" w:tplc="25848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2153"/>
    <w:multiLevelType w:val="hybridMultilevel"/>
    <w:tmpl w:val="6870F97C"/>
    <w:lvl w:ilvl="0" w:tplc="375C23F2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151C30"/>
    <w:multiLevelType w:val="multilevel"/>
    <w:tmpl w:val="2DA2F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460C9"/>
    <w:multiLevelType w:val="hybridMultilevel"/>
    <w:tmpl w:val="A6F466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DE402A"/>
    <w:multiLevelType w:val="hybridMultilevel"/>
    <w:tmpl w:val="AFD29D72"/>
    <w:lvl w:ilvl="0" w:tplc="42321359">
      <w:start w:val="1"/>
      <w:numFmt w:val="decimal"/>
      <w:lvlText w:val="%1."/>
      <w:lvlJc w:val="left"/>
      <w:pPr>
        <w:ind w:left="720" w:hanging="360"/>
      </w:pPr>
    </w:lvl>
    <w:lvl w:ilvl="1" w:tplc="42321359" w:tentative="1">
      <w:start w:val="1"/>
      <w:numFmt w:val="lowerLetter"/>
      <w:lvlText w:val="%2."/>
      <w:lvlJc w:val="left"/>
      <w:pPr>
        <w:ind w:left="1440" w:hanging="360"/>
      </w:pPr>
    </w:lvl>
    <w:lvl w:ilvl="2" w:tplc="42321359" w:tentative="1">
      <w:start w:val="1"/>
      <w:numFmt w:val="lowerRoman"/>
      <w:lvlText w:val="%3."/>
      <w:lvlJc w:val="right"/>
      <w:pPr>
        <w:ind w:left="2160" w:hanging="180"/>
      </w:pPr>
    </w:lvl>
    <w:lvl w:ilvl="3" w:tplc="42321359" w:tentative="1">
      <w:start w:val="1"/>
      <w:numFmt w:val="decimal"/>
      <w:lvlText w:val="%4."/>
      <w:lvlJc w:val="left"/>
      <w:pPr>
        <w:ind w:left="2880" w:hanging="360"/>
      </w:pPr>
    </w:lvl>
    <w:lvl w:ilvl="4" w:tplc="42321359" w:tentative="1">
      <w:start w:val="1"/>
      <w:numFmt w:val="lowerLetter"/>
      <w:lvlText w:val="%5."/>
      <w:lvlJc w:val="left"/>
      <w:pPr>
        <w:ind w:left="3600" w:hanging="360"/>
      </w:pPr>
    </w:lvl>
    <w:lvl w:ilvl="5" w:tplc="42321359" w:tentative="1">
      <w:start w:val="1"/>
      <w:numFmt w:val="lowerRoman"/>
      <w:lvlText w:val="%6."/>
      <w:lvlJc w:val="right"/>
      <w:pPr>
        <w:ind w:left="4320" w:hanging="180"/>
      </w:pPr>
    </w:lvl>
    <w:lvl w:ilvl="6" w:tplc="42321359" w:tentative="1">
      <w:start w:val="1"/>
      <w:numFmt w:val="decimal"/>
      <w:lvlText w:val="%7."/>
      <w:lvlJc w:val="left"/>
      <w:pPr>
        <w:ind w:left="5040" w:hanging="360"/>
      </w:pPr>
    </w:lvl>
    <w:lvl w:ilvl="7" w:tplc="42321359" w:tentative="1">
      <w:start w:val="1"/>
      <w:numFmt w:val="lowerLetter"/>
      <w:lvlText w:val="%8."/>
      <w:lvlJc w:val="left"/>
      <w:pPr>
        <w:ind w:left="5760" w:hanging="360"/>
      </w:pPr>
    </w:lvl>
    <w:lvl w:ilvl="8" w:tplc="4232135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894">
    <w:abstractNumId w:val="6"/>
  </w:num>
  <w:num w:numId="2" w16cid:durableId="1610815783">
    <w:abstractNumId w:val="9"/>
  </w:num>
  <w:num w:numId="3" w16cid:durableId="1849714898">
    <w:abstractNumId w:val="10"/>
  </w:num>
  <w:num w:numId="4" w16cid:durableId="836650791">
    <w:abstractNumId w:val="8"/>
  </w:num>
  <w:num w:numId="5" w16cid:durableId="1139346188">
    <w:abstractNumId w:val="4"/>
  </w:num>
  <w:num w:numId="6" w16cid:durableId="897664549">
    <w:abstractNumId w:val="2"/>
  </w:num>
  <w:num w:numId="7" w16cid:durableId="1868521842">
    <w:abstractNumId w:val="5"/>
  </w:num>
  <w:num w:numId="8" w16cid:durableId="1173296640">
    <w:abstractNumId w:val="0"/>
  </w:num>
  <w:num w:numId="9" w16cid:durableId="2035039125">
    <w:abstractNumId w:val="11"/>
  </w:num>
  <w:num w:numId="10" w16cid:durableId="1052193641">
    <w:abstractNumId w:val="1"/>
  </w:num>
  <w:num w:numId="11" w16cid:durableId="1865823982">
    <w:abstractNumId w:val="3"/>
  </w:num>
  <w:num w:numId="12" w16cid:durableId="783037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50F51"/>
    <w:rsid w:val="00065F9C"/>
    <w:rsid w:val="000F6147"/>
    <w:rsid w:val="00112029"/>
    <w:rsid w:val="00135412"/>
    <w:rsid w:val="002300DA"/>
    <w:rsid w:val="00361FF4"/>
    <w:rsid w:val="003B5299"/>
    <w:rsid w:val="00493A0C"/>
    <w:rsid w:val="004D6B48"/>
    <w:rsid w:val="00531A4E"/>
    <w:rsid w:val="00535F5A"/>
    <w:rsid w:val="00555F58"/>
    <w:rsid w:val="00663398"/>
    <w:rsid w:val="006E6663"/>
    <w:rsid w:val="008B3AC2"/>
    <w:rsid w:val="008F680D"/>
    <w:rsid w:val="00AC197E"/>
    <w:rsid w:val="00B022C3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A28F"/>
  <w15:docId w15:val="{96171DDC-1578-4A78-BA26-C512FFB2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3A5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1PHPDOCX">
    <w:name w:val="Heading 1 PHPDOCX"/>
    <w:basedOn w:val="Navaden"/>
    <w:next w:val="Navade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avaden"/>
    <w:next w:val="Navade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avaden"/>
    <w:next w:val="Navade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avaden"/>
    <w:next w:val="Navade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avaden"/>
    <w:next w:val="Navade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avaden"/>
    <w:next w:val="Navade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avaden"/>
    <w:next w:val="Navade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avaden"/>
    <w:next w:val="Navade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avaden"/>
    <w:next w:val="Navade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avaden"/>
    <w:next w:val="Navade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avaden"/>
    <w:next w:val="Navade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sl-SI" w:eastAsia="sl-SI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mrea">
    <w:name w:val="Table Grid"/>
    <w:basedOn w:val="Navadnatabela"/>
    <w:uiPriority w:val="59"/>
    <w:rsid w:val="0072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23A5B"/>
    <w:pPr>
      <w:ind w:left="720"/>
      <w:contextualSpacing/>
    </w:pPr>
  </w:style>
  <w:style w:type="paragraph" w:styleId="Brezrazmikov">
    <w:name w:val="No Spacing"/>
    <w:uiPriority w:val="1"/>
    <w:qFormat/>
    <w:rsid w:val="00723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Mugerli, Anika</cp:lastModifiedBy>
  <cp:revision>7</cp:revision>
  <dcterms:created xsi:type="dcterms:W3CDTF">2012-01-10T09:29:00Z</dcterms:created>
  <dcterms:modified xsi:type="dcterms:W3CDTF">2025-05-05T07:47:00Z</dcterms:modified>
</cp:coreProperties>
</file>