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A7CBF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7ECA5" wp14:editId="00DE20CE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738E4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48707CAF" w14:textId="7EC40DFE" w:rsidR="004800A1" w:rsidRPr="00224AA9" w:rsidRDefault="005719DF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  <w:proofErr w:type="spellStart"/>
      <w:r>
        <w:rPr>
          <w:rFonts w:ascii="Segoe Pro" w:hAnsi="Segoe Pro"/>
        </w:rPr>
        <w:t>Ime</w:t>
      </w:r>
      <w:proofErr w:type="spellEnd"/>
      <w:r w:rsidR="004800A1" w:rsidRPr="00D1080D">
        <w:rPr>
          <w:rFonts w:ascii="Segoe Pro" w:hAnsi="Segoe Pro"/>
        </w:rPr>
        <w:t>:</w:t>
      </w:r>
      <w:r w:rsidR="00F20BB5" w:rsidRPr="00F20BB5">
        <w:rPr>
          <w:rFonts w:ascii="Segoe Pro" w:hAnsi="Segoe Pro"/>
        </w:rPr>
        <w:t xml:space="preserve"> </w:t>
      </w:r>
      <w:r w:rsidR="00F20BB5" w:rsidRPr="00D1080D">
        <w:rPr>
          <w:rFonts w:ascii="Segoe Pro" w:hAnsi="Segoe Pro"/>
        </w:rPr>
        <w:t>_______________________________</w:t>
      </w:r>
      <w:r w:rsidR="00F20BB5">
        <w:rPr>
          <w:rFonts w:ascii="Segoe Pro" w:hAnsi="Segoe Pro"/>
        </w:rPr>
        <w:t>_________________________________</w:t>
      </w:r>
    </w:p>
    <w:p w14:paraId="1E6C227D" w14:textId="2BA0B5E9" w:rsidR="00747800" w:rsidRDefault="006913F6" w:rsidP="00747800">
      <w:pPr>
        <w:pStyle w:val="TDheader3"/>
        <w:rPr>
          <w:rFonts w:ascii="Segoe UI" w:hAnsi="Segoe UI" w:cs="Segoe UI"/>
          <w:sz w:val="16"/>
          <w:szCs w:val="16"/>
        </w:rPr>
      </w:pPr>
      <w:proofErr w:type="spellStart"/>
      <w:r>
        <w:t>Navodilo</w:t>
      </w:r>
      <w:proofErr w:type="spellEnd"/>
    </w:p>
    <w:p w14:paraId="3573D1E1" w14:textId="61E44295" w:rsidR="00747800" w:rsidRDefault="00201247" w:rsidP="00747800">
      <w:pPr>
        <w:pStyle w:val="TDBodyText"/>
        <w:rPr>
          <w:rFonts w:ascii="Segoe UI" w:hAnsi="Segoe UI" w:cs="Segoe UI"/>
          <w:sz w:val="16"/>
          <w:szCs w:val="16"/>
        </w:rPr>
      </w:pPr>
      <w:proofErr w:type="spellStart"/>
      <w:r>
        <w:t>Uporabi</w:t>
      </w:r>
      <w:proofErr w:type="spellEnd"/>
      <w:r>
        <w:t xml:space="preserve"> to </w:t>
      </w:r>
      <w:proofErr w:type="spellStart"/>
      <w:r>
        <w:t>predlogo</w:t>
      </w:r>
      <w:proofErr w:type="spellEnd"/>
      <w:r>
        <w:t xml:space="preserve"> za </w:t>
      </w:r>
      <w:proofErr w:type="spellStart"/>
      <w:r>
        <w:t>dokumentiranje</w:t>
      </w:r>
      <w:proofErr w:type="spellEnd"/>
      <w:r>
        <w:t xml:space="preserve"> </w:t>
      </w:r>
      <w:proofErr w:type="spellStart"/>
      <w:r>
        <w:t>svojega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s </w:t>
      </w:r>
      <w:proofErr w:type="spellStart"/>
      <w:r>
        <w:t>kolažem</w:t>
      </w:r>
      <w:proofErr w:type="spellEnd"/>
      <w:r>
        <w:t xml:space="preserve">. </w:t>
      </w:r>
      <w:proofErr w:type="spellStart"/>
      <w:r>
        <w:t>Če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,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uporabiš</w:t>
      </w:r>
      <w:proofErr w:type="spellEnd"/>
      <w:r>
        <w:t xml:space="preserve"> tale </w:t>
      </w:r>
      <w:proofErr w:type="spellStart"/>
      <w:r>
        <w:t>vodič</w:t>
      </w:r>
      <w:proofErr w:type="spellEnd"/>
      <w:r>
        <w:t>:</w:t>
      </w:r>
      <w:r w:rsidR="00747800">
        <w:t xml:space="preserve"> </w:t>
      </w:r>
      <w:hyperlink r:id="rId8" w:history="1">
        <w:r w:rsidR="00747800">
          <w:rPr>
            <w:color w:val="0000FF"/>
            <w:u w:val="single" w:color="0000FF"/>
          </w:rPr>
          <w:t>http://aka.ms/C</w:t>
        </w:r>
        <w:r w:rsidR="00747800">
          <w:rPr>
            <w:color w:val="0000FF"/>
            <w:u w:val="single" w:color="0000FF"/>
          </w:rPr>
          <w:t>o</w:t>
        </w:r>
        <w:r w:rsidR="00747800">
          <w:rPr>
            <w:color w:val="0000FF"/>
            <w:u w:val="single" w:color="0000FF"/>
          </w:rPr>
          <w:t>llageTutorial</w:t>
        </w:r>
      </w:hyperlink>
      <w:r w:rsidR="00747800">
        <w:t>.    </w:t>
      </w:r>
    </w:p>
    <w:p w14:paraId="37476E9E" w14:textId="65C4834A" w:rsidR="00747800" w:rsidRDefault="00201247" w:rsidP="00747800">
      <w:pPr>
        <w:pStyle w:val="TDBodyText"/>
        <w:rPr>
          <w:rFonts w:ascii="Segoe UI" w:hAnsi="Segoe UI" w:cs="Segoe UI"/>
          <w:sz w:val="16"/>
          <w:szCs w:val="16"/>
        </w:rPr>
      </w:pPr>
      <w:proofErr w:type="spellStart"/>
      <w:r>
        <w:t>Odgovori</w:t>
      </w:r>
      <w:proofErr w:type="spellEnd"/>
      <w:r>
        <w:t xml:space="preserve"> na </w:t>
      </w:r>
      <w:proofErr w:type="spellStart"/>
      <w:r>
        <w:t>spodnja</w:t>
      </w:r>
      <w:proofErr w:type="spellEnd"/>
      <w:r>
        <w:t xml:space="preserve"> </w:t>
      </w:r>
      <w:proofErr w:type="spellStart"/>
      <w:r>
        <w:t>vprašanja</w:t>
      </w:r>
      <w:proofErr w:type="spellEnd"/>
      <w:r w:rsidR="002C1E8B">
        <w:t>:</w:t>
      </w:r>
      <w:r w:rsidR="00747800">
        <w:t> </w:t>
      </w:r>
    </w:p>
    <w:p w14:paraId="4A6B80FC" w14:textId="56549D94" w:rsidR="00747800" w:rsidRDefault="00201247" w:rsidP="00747800">
      <w:pPr>
        <w:pStyle w:val="TDNumberList"/>
      </w:pPr>
      <w:proofErr w:type="spellStart"/>
      <w:r>
        <w:t>Kaj</w:t>
      </w:r>
      <w:proofErr w:type="spellEnd"/>
      <w:r>
        <w:t xml:space="preserve"> je </w:t>
      </w:r>
      <w:proofErr w:type="spellStart"/>
      <w:r>
        <w:t>kolaž</w:t>
      </w:r>
      <w:proofErr w:type="spellEnd"/>
      <w:r w:rsidR="00747800">
        <w:t>? </w:t>
      </w:r>
    </w:p>
    <w:p w14:paraId="1940185E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4AF3994D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7E4CFFED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6B0328F2" w14:textId="5FB58711" w:rsidR="00747800" w:rsidRDefault="00201247" w:rsidP="00747800">
      <w:pPr>
        <w:pStyle w:val="TDNumberList"/>
      </w:pPr>
      <w:proofErr w:type="spellStart"/>
      <w:r>
        <w:t>Kaj</w:t>
      </w:r>
      <w:proofErr w:type="spellEnd"/>
      <w:r>
        <w:t xml:space="preserve"> je </w:t>
      </w:r>
      <w:proofErr w:type="spellStart"/>
      <w:r>
        <w:t>figura</w:t>
      </w:r>
      <w:proofErr w:type="spellEnd"/>
      <w:r>
        <w:t xml:space="preserve"> (</w:t>
      </w:r>
      <w:r w:rsidR="00747800" w:rsidRPr="00F76F5A">
        <w:rPr>
          <w:bCs/>
        </w:rPr>
        <w:t>sprite</w:t>
      </w:r>
      <w:r>
        <w:rPr>
          <w:bCs/>
        </w:rPr>
        <w:t>)</w:t>
      </w:r>
      <w:r w:rsidR="00747800">
        <w:t>? </w:t>
      </w:r>
    </w:p>
    <w:p w14:paraId="7346C3DF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7CD53ADE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1B405667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0E3F7BB9" w14:textId="6CF22639" w:rsidR="00747800" w:rsidRDefault="00201247" w:rsidP="00747800">
      <w:pPr>
        <w:pStyle w:val="TDNumberList"/>
      </w:pPr>
      <w:proofErr w:type="spellStart"/>
      <w:r>
        <w:t>Kaj</w:t>
      </w:r>
      <w:proofErr w:type="spellEnd"/>
      <w:r>
        <w:t xml:space="preserve"> je </w:t>
      </w:r>
      <w:r w:rsidR="00747800" w:rsidRPr="00F76F5A">
        <w:rPr>
          <w:bCs/>
        </w:rPr>
        <w:t>pixel</w:t>
      </w:r>
      <w:r w:rsidR="00747800">
        <w:t>? </w:t>
      </w:r>
    </w:p>
    <w:p w14:paraId="347A1491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4A73C688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569430AA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0E1BBAC2" w14:textId="0CC8F26B" w:rsidR="00747800" w:rsidRDefault="00201247" w:rsidP="00747800">
      <w:pPr>
        <w:pStyle w:val="TDNumberList"/>
      </w:pPr>
      <w:proofErr w:type="spellStart"/>
      <w:r>
        <w:t>Poglej</w:t>
      </w:r>
      <w:proofErr w:type="spellEnd"/>
      <w:r>
        <w:t xml:space="preserve"> </w:t>
      </w:r>
      <w:proofErr w:type="spellStart"/>
      <w:r>
        <w:t>naslednjo</w:t>
      </w:r>
      <w:proofErr w:type="spellEnd"/>
      <w:r>
        <w:t xml:space="preserve"> </w:t>
      </w:r>
      <w:proofErr w:type="spellStart"/>
      <w:r>
        <w:t>vrstico</w:t>
      </w:r>
      <w:proofErr w:type="spellEnd"/>
      <w:r>
        <w:t xml:space="preserve"> </w:t>
      </w:r>
      <w:proofErr w:type="spellStart"/>
      <w:r>
        <w:t>kode</w:t>
      </w:r>
      <w:proofErr w:type="spellEnd"/>
      <w:r w:rsidR="00747800">
        <w:t>:  </w:t>
      </w:r>
    </w:p>
    <w:p w14:paraId="58D86583" w14:textId="77777777" w:rsidR="00747800" w:rsidRPr="00F76F5A" w:rsidRDefault="00747800" w:rsidP="00747800">
      <w:pPr>
        <w:pStyle w:val="TDCode"/>
        <w:rPr>
          <w:rFonts w:ascii="Segoe UI" w:hAnsi="Segoe UI" w:cs="Segoe UI"/>
          <w:b w:val="0"/>
          <w:sz w:val="16"/>
          <w:szCs w:val="16"/>
        </w:rPr>
      </w:pPr>
      <w:proofErr w:type="gramStart"/>
      <w:r w:rsidRPr="00F76F5A">
        <w:rPr>
          <w:b w:val="0"/>
        </w:rPr>
        <w:t>sprite :</w:t>
      </w:r>
      <w:proofErr w:type="gramEnd"/>
      <w:r w:rsidRPr="00F76F5A">
        <w:rPr>
          <w:b w:val="0"/>
        </w:rPr>
        <w:t>= board-&gt;create picture(</w:t>
      </w:r>
      <w:proofErr w:type="spellStart"/>
      <w:r w:rsidRPr="00F76F5A">
        <w:rPr>
          <w:b w:val="0"/>
        </w:rPr>
        <w:t>mypicture</w:t>
      </w:r>
      <w:proofErr w:type="spellEnd"/>
      <w:r w:rsidRPr="00F76F5A">
        <w:rPr>
          <w:b w:val="0"/>
        </w:rPr>
        <w:t>) </w:t>
      </w:r>
    </w:p>
    <w:p w14:paraId="00BB45E9" w14:textId="3BEF144B" w:rsidR="00747800" w:rsidRDefault="00201247" w:rsidP="00747800">
      <w:pPr>
        <w:pStyle w:val="TDBodyText"/>
        <w:ind w:left="720"/>
        <w:rPr>
          <w:rFonts w:ascii="Segoe UI" w:hAnsi="Segoe UI" w:cs="Segoe UI"/>
          <w:sz w:val="16"/>
          <w:szCs w:val="16"/>
        </w:rPr>
      </w:pPr>
      <w:proofErr w:type="spellStart"/>
      <w:r>
        <w:t>Če</w:t>
      </w:r>
      <w:proofErr w:type="spellEnd"/>
      <w:r>
        <w:t xml:space="preserve"> spodnji </w:t>
      </w:r>
      <w:proofErr w:type="spellStart"/>
      <w:r>
        <w:t>pravokotnik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platno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800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široko</w:t>
      </w:r>
      <w:proofErr w:type="spellEnd"/>
      <w:r>
        <w:t xml:space="preserve"> in 400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, z X </w:t>
      </w:r>
      <w:proofErr w:type="spellStart"/>
      <w:r>
        <w:t>označi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bo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pojavila</w:t>
      </w:r>
      <w:proofErr w:type="spellEnd"/>
      <w:r>
        <w:t>.</w:t>
      </w:r>
      <w:r w:rsidR="00747800">
        <w:t> </w:t>
      </w:r>
    </w:p>
    <w:p w14:paraId="2B759DAA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ind w:left="72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val="sl-SI" w:eastAsia="sl-SI"/>
        </w:rPr>
        <w:drawing>
          <wp:inline distT="0" distB="0" distL="0" distR="0" wp14:anchorId="649D2E6A" wp14:editId="7D0A7F75">
            <wp:extent cx="1549400" cy="8636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4811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3C8F9A31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6C1B1C12" w14:textId="3ED1C2C4" w:rsidR="00201247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1029C1BB" w14:textId="77777777" w:rsidR="00201247" w:rsidRDefault="00201247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2CCC908A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</w:p>
    <w:p w14:paraId="6710C94F" w14:textId="694EDD65" w:rsidR="00747800" w:rsidRPr="00307DB2" w:rsidRDefault="00201247" w:rsidP="00747800">
      <w:pPr>
        <w:pStyle w:val="TDNumberList"/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proofErr w:type="spellStart"/>
      <w:r>
        <w:t>Poglej</w:t>
      </w:r>
      <w:proofErr w:type="spellEnd"/>
      <w:r>
        <w:t xml:space="preserve"> </w:t>
      </w:r>
      <w:proofErr w:type="spellStart"/>
      <w:r>
        <w:t>naslednjo</w:t>
      </w:r>
      <w:proofErr w:type="spellEnd"/>
      <w:r>
        <w:t xml:space="preserve"> </w:t>
      </w:r>
      <w:proofErr w:type="spellStart"/>
      <w:r>
        <w:t>vrstico</w:t>
      </w:r>
      <w:proofErr w:type="spellEnd"/>
      <w:r>
        <w:t xml:space="preserve"> </w:t>
      </w:r>
      <w:proofErr w:type="spellStart"/>
      <w:r>
        <w:t>kode</w:t>
      </w:r>
      <w:proofErr w:type="spellEnd"/>
      <w:r w:rsidR="00747800">
        <w:t>:  </w:t>
      </w:r>
      <w:r w:rsidR="00747800" w:rsidRPr="00307DB2">
        <w:rPr>
          <w:rFonts w:ascii="Times New Roman" w:hAnsi="Times New Roman"/>
          <w:sz w:val="32"/>
          <w:szCs w:val="32"/>
        </w:rPr>
        <w:t> </w:t>
      </w:r>
    </w:p>
    <w:p w14:paraId="0A07D5C3" w14:textId="77777777" w:rsidR="00307DB2" w:rsidRPr="00F76F5A" w:rsidRDefault="00747800" w:rsidP="00307DB2">
      <w:pPr>
        <w:pStyle w:val="TDCode"/>
        <w:rPr>
          <w:b w:val="0"/>
        </w:rPr>
      </w:pPr>
      <w:proofErr w:type="gramStart"/>
      <w:r w:rsidRPr="00F76F5A">
        <w:rPr>
          <w:b w:val="0"/>
        </w:rPr>
        <w:t>sprite :</w:t>
      </w:r>
      <w:proofErr w:type="gramEnd"/>
      <w:r w:rsidRPr="00F76F5A">
        <w:rPr>
          <w:b w:val="0"/>
        </w:rPr>
        <w:t>= board-&gt;create picture(</w:t>
      </w:r>
      <w:proofErr w:type="spellStart"/>
      <w:r w:rsidRPr="00F76F5A">
        <w:rPr>
          <w:b w:val="0"/>
        </w:rPr>
        <w:t>mypicture</w:t>
      </w:r>
      <w:proofErr w:type="spellEnd"/>
      <w:r w:rsidRPr="00F76F5A">
        <w:rPr>
          <w:b w:val="0"/>
        </w:rPr>
        <w:t>) </w:t>
      </w:r>
    </w:p>
    <w:p w14:paraId="69A04931" w14:textId="77777777" w:rsidR="00747800" w:rsidRPr="00F76F5A" w:rsidRDefault="00747800" w:rsidP="00307DB2">
      <w:pPr>
        <w:pStyle w:val="TDCode"/>
        <w:rPr>
          <w:rFonts w:ascii="Times New Roman" w:hAnsi="Times New Roman"/>
          <w:b w:val="0"/>
          <w:sz w:val="32"/>
          <w:szCs w:val="32"/>
        </w:rPr>
      </w:pPr>
      <w:r w:rsidRPr="00F76F5A">
        <w:rPr>
          <w:b w:val="0"/>
        </w:rPr>
        <w:t xml:space="preserve">sprite-&gt;set </w:t>
      </w:r>
      <w:proofErr w:type="gramStart"/>
      <w:r w:rsidRPr="00F76F5A">
        <w:rPr>
          <w:b w:val="0"/>
        </w:rPr>
        <w:t>x(</w:t>
      </w:r>
      <w:proofErr w:type="gramEnd"/>
      <w:r w:rsidRPr="00F76F5A">
        <w:rPr>
          <w:b w:val="0"/>
        </w:rPr>
        <w:t>100) </w:t>
      </w:r>
      <w:r w:rsidRPr="00F76F5A">
        <w:rPr>
          <w:rFonts w:ascii="Times New Roman" w:hAnsi="Times New Roman"/>
          <w:b w:val="0"/>
          <w:sz w:val="32"/>
          <w:szCs w:val="32"/>
        </w:rPr>
        <w:t> </w:t>
      </w:r>
    </w:p>
    <w:p w14:paraId="5F5534A4" w14:textId="77777777" w:rsidR="00201247" w:rsidRDefault="00201247" w:rsidP="00201247">
      <w:pPr>
        <w:pStyle w:val="TDBodyText"/>
        <w:ind w:left="720"/>
        <w:rPr>
          <w:rFonts w:ascii="Segoe UI" w:hAnsi="Segoe UI" w:cs="Segoe UI"/>
          <w:sz w:val="16"/>
          <w:szCs w:val="16"/>
        </w:rPr>
      </w:pPr>
      <w:proofErr w:type="spellStart"/>
      <w:r>
        <w:t>Če</w:t>
      </w:r>
      <w:proofErr w:type="spellEnd"/>
      <w:r>
        <w:t xml:space="preserve"> spodnji </w:t>
      </w:r>
      <w:proofErr w:type="spellStart"/>
      <w:r>
        <w:t>pravokotnik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platno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800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široko</w:t>
      </w:r>
      <w:proofErr w:type="spellEnd"/>
      <w:r>
        <w:t xml:space="preserve"> in 400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, z X </w:t>
      </w:r>
      <w:proofErr w:type="spellStart"/>
      <w:r>
        <w:t>označi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bo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pojavila</w:t>
      </w:r>
      <w:proofErr w:type="spellEnd"/>
      <w:r>
        <w:t>. </w:t>
      </w:r>
    </w:p>
    <w:p w14:paraId="31144E7C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ind w:left="72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val="sl-SI" w:eastAsia="sl-SI"/>
        </w:rPr>
        <w:drawing>
          <wp:inline distT="0" distB="0" distL="0" distR="0" wp14:anchorId="16C8A6D7" wp14:editId="2AB538FC">
            <wp:extent cx="1549400" cy="86360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CB07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5960BF88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6FA0A523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00EC1CAA" w14:textId="3EBEB877" w:rsidR="00747800" w:rsidRDefault="00201247" w:rsidP="00747800">
      <w:pPr>
        <w:pStyle w:val="TDNumberList"/>
      </w:pPr>
      <w:proofErr w:type="spellStart"/>
      <w:r>
        <w:t>Poglej</w:t>
      </w:r>
      <w:proofErr w:type="spellEnd"/>
      <w:r>
        <w:t xml:space="preserve"> </w:t>
      </w:r>
      <w:proofErr w:type="spellStart"/>
      <w:r>
        <w:t>naslednjo</w:t>
      </w:r>
      <w:proofErr w:type="spellEnd"/>
      <w:r>
        <w:t xml:space="preserve"> </w:t>
      </w:r>
      <w:proofErr w:type="spellStart"/>
      <w:r>
        <w:t>vrstico</w:t>
      </w:r>
      <w:proofErr w:type="spellEnd"/>
      <w:r>
        <w:t xml:space="preserve"> </w:t>
      </w:r>
      <w:proofErr w:type="spellStart"/>
      <w:r>
        <w:t>kode</w:t>
      </w:r>
      <w:proofErr w:type="spellEnd"/>
      <w:r w:rsidR="00747800">
        <w:t>:  </w:t>
      </w:r>
    </w:p>
    <w:p w14:paraId="7D145D6D" w14:textId="77777777" w:rsidR="00747800" w:rsidRPr="00F76F5A" w:rsidRDefault="00747800" w:rsidP="00307DB2">
      <w:pPr>
        <w:pStyle w:val="TDCode"/>
        <w:rPr>
          <w:rFonts w:ascii="Segoe UI" w:hAnsi="Segoe UI" w:cs="Segoe UI"/>
          <w:b w:val="0"/>
          <w:sz w:val="16"/>
          <w:szCs w:val="16"/>
        </w:rPr>
      </w:pPr>
      <w:proofErr w:type="gramStart"/>
      <w:r w:rsidRPr="00F76F5A">
        <w:rPr>
          <w:b w:val="0"/>
        </w:rPr>
        <w:t>sprite :</w:t>
      </w:r>
      <w:proofErr w:type="gramEnd"/>
      <w:r w:rsidRPr="00F76F5A">
        <w:rPr>
          <w:b w:val="0"/>
        </w:rPr>
        <w:t>= board-&gt;create picture(</w:t>
      </w:r>
      <w:proofErr w:type="spellStart"/>
      <w:r w:rsidRPr="00F76F5A">
        <w:rPr>
          <w:b w:val="0"/>
        </w:rPr>
        <w:t>mypicture</w:t>
      </w:r>
      <w:proofErr w:type="spellEnd"/>
      <w:r w:rsidRPr="00F76F5A">
        <w:rPr>
          <w:b w:val="0"/>
        </w:rPr>
        <w:t>) </w:t>
      </w:r>
    </w:p>
    <w:p w14:paraId="11511D3B" w14:textId="77777777" w:rsidR="00747800" w:rsidRPr="00F76F5A" w:rsidRDefault="00747800" w:rsidP="00747800">
      <w:pPr>
        <w:pStyle w:val="TDCode"/>
        <w:rPr>
          <w:rFonts w:ascii="Segoe UI" w:hAnsi="Segoe UI" w:cs="Segoe UI"/>
          <w:b w:val="0"/>
          <w:sz w:val="16"/>
          <w:szCs w:val="16"/>
        </w:rPr>
      </w:pPr>
      <w:r w:rsidRPr="00F76F5A">
        <w:rPr>
          <w:b w:val="0"/>
        </w:rPr>
        <w:t xml:space="preserve">sprite-&gt;set </w:t>
      </w:r>
      <w:proofErr w:type="spellStart"/>
      <w:proofErr w:type="gramStart"/>
      <w:r w:rsidRPr="00F76F5A">
        <w:rPr>
          <w:b w:val="0"/>
        </w:rPr>
        <w:t>pos</w:t>
      </w:r>
      <w:proofErr w:type="spellEnd"/>
      <w:r w:rsidRPr="00F76F5A">
        <w:rPr>
          <w:b w:val="0"/>
        </w:rPr>
        <w:t>(</w:t>
      </w:r>
      <w:proofErr w:type="gramEnd"/>
      <w:r w:rsidRPr="00F76F5A">
        <w:rPr>
          <w:b w:val="0"/>
        </w:rPr>
        <w:t>700, 300) </w:t>
      </w:r>
    </w:p>
    <w:p w14:paraId="6FDB1E66" w14:textId="63412EC4" w:rsidR="00747800" w:rsidRDefault="00201247" w:rsidP="00307DB2">
      <w:pPr>
        <w:pStyle w:val="TDBodyText"/>
        <w:ind w:left="720"/>
        <w:rPr>
          <w:rFonts w:ascii="Segoe UI" w:hAnsi="Segoe UI" w:cs="Segoe UI"/>
          <w:sz w:val="16"/>
          <w:szCs w:val="16"/>
        </w:rPr>
      </w:pPr>
      <w:proofErr w:type="spellStart"/>
      <w:r>
        <w:t>Če</w:t>
      </w:r>
      <w:proofErr w:type="spellEnd"/>
      <w:r>
        <w:t xml:space="preserve"> spodnji </w:t>
      </w:r>
      <w:proofErr w:type="spellStart"/>
      <w:r>
        <w:t>pravokotnik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platno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800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široko</w:t>
      </w:r>
      <w:proofErr w:type="spellEnd"/>
      <w:r>
        <w:t xml:space="preserve"> in 400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, z X </w:t>
      </w:r>
      <w:proofErr w:type="spellStart"/>
      <w:r>
        <w:t>označi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bo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pojavila</w:t>
      </w:r>
      <w:proofErr w:type="spellEnd"/>
      <w:r>
        <w:t>. </w:t>
      </w:r>
      <w:proofErr w:type="spellStart"/>
      <w:r>
        <w:t>Razloži</w:t>
      </w:r>
      <w:proofErr w:type="spellEnd"/>
      <w:r>
        <w:t xml:space="preserve"> </w:t>
      </w:r>
      <w:proofErr w:type="spellStart"/>
      <w:r>
        <w:t>zakaj</w:t>
      </w:r>
      <w:proofErr w:type="spellEnd"/>
      <w:r>
        <w:t xml:space="preserve"> je </w:t>
      </w:r>
      <w:proofErr w:type="spellStart"/>
      <w:r>
        <w:t>figura</w:t>
      </w:r>
      <w:proofErr w:type="spellEnd"/>
      <w:r>
        <w:t xml:space="preserve"> na tem </w:t>
      </w:r>
      <w:proofErr w:type="spellStart"/>
      <w:r>
        <w:t>mestu</w:t>
      </w:r>
      <w:proofErr w:type="spellEnd"/>
      <w:r>
        <w:t>.</w:t>
      </w:r>
      <w:r w:rsidR="00747800">
        <w:t> </w:t>
      </w:r>
    </w:p>
    <w:p w14:paraId="442A1136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ind w:left="72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val="sl-SI" w:eastAsia="sl-SI"/>
        </w:rPr>
        <w:drawing>
          <wp:inline distT="0" distB="0" distL="0" distR="0" wp14:anchorId="0557DBD7" wp14:editId="169974BD">
            <wp:extent cx="1549400" cy="8636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31CA9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4FCF4347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5D54EA5C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1DAFB705" w14:textId="480BDBBB" w:rsidR="00747800" w:rsidRDefault="00201247" w:rsidP="00307DB2">
      <w:pPr>
        <w:pStyle w:val="TDNumberList"/>
        <w:rPr>
          <w:rFonts w:ascii="Helvetica" w:hAnsi="Helvetica" w:cs="Helvetica"/>
        </w:rPr>
      </w:pPr>
      <w:proofErr w:type="spellStart"/>
      <w:r>
        <w:t>Predstavljajte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da </w:t>
      </w:r>
      <w:proofErr w:type="spellStart"/>
      <w:r>
        <w:t>ste</w:t>
      </w:r>
      <w:proofErr w:type="spellEnd"/>
      <w:r>
        <w:t xml:space="preserve"> na </w:t>
      </w:r>
      <w:proofErr w:type="spellStart"/>
      <w:r>
        <w:t>zaslon</w:t>
      </w:r>
      <w:proofErr w:type="spellEnd"/>
      <w:r>
        <w:t xml:space="preserve"> </w:t>
      </w:r>
      <w:proofErr w:type="spellStart"/>
      <w:r>
        <w:t>postavili</w:t>
      </w:r>
      <w:proofErr w:type="spellEnd"/>
      <w:r>
        <w:t xml:space="preserve"> </w:t>
      </w:r>
      <w:proofErr w:type="spellStart"/>
      <w:r>
        <w:t>figuro</w:t>
      </w:r>
      <w:proofErr w:type="spellEnd"/>
      <w:r>
        <w:t xml:space="preserve"> </w:t>
      </w:r>
      <w:proofErr w:type="spellStart"/>
      <w:r>
        <w:t>široko</w:t>
      </w:r>
      <w:proofErr w:type="spellEnd"/>
      <w:r>
        <w:t xml:space="preserve"> 100 </w:t>
      </w:r>
      <w:proofErr w:type="spellStart"/>
      <w:r>
        <w:t>pikslov</w:t>
      </w:r>
      <w:proofErr w:type="spellEnd"/>
      <w:r>
        <w:t xml:space="preserve"> in 300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. </w:t>
      </w:r>
      <w:proofErr w:type="spellStart"/>
      <w:r>
        <w:t>Kakšna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velikost</w:t>
      </w:r>
      <w:proofErr w:type="spellEnd"/>
      <w:r>
        <w:t xml:space="preserve"> figure </w:t>
      </w:r>
      <w:proofErr w:type="spellStart"/>
      <w:r>
        <w:t>če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spremenimo</w:t>
      </w:r>
      <w:proofErr w:type="spellEnd"/>
      <w:r>
        <w:t xml:space="preserve"> </w:t>
      </w:r>
      <w:proofErr w:type="spellStart"/>
      <w:r>
        <w:t>velikost</w:t>
      </w:r>
      <w:proofErr w:type="spellEnd"/>
      <w:r>
        <w:t xml:space="preserve"> z </w:t>
      </w:r>
      <w:proofErr w:type="spellStart"/>
      <w:r>
        <w:t>ukazom</w:t>
      </w:r>
      <w:proofErr w:type="spellEnd"/>
      <w:r w:rsidR="00747800">
        <w:t xml:space="preserve"> </w:t>
      </w:r>
      <w:r w:rsidR="00747800" w:rsidRPr="00F76F5A">
        <w:rPr>
          <w:rFonts w:ascii="Courier New" w:hAnsi="Courier New" w:cs="Courier New"/>
          <w:bCs/>
          <w:sz w:val="20"/>
          <w:szCs w:val="20"/>
        </w:rPr>
        <w:t xml:space="preserve">sprite-&gt;set </w:t>
      </w:r>
      <w:proofErr w:type="gramStart"/>
      <w:r w:rsidR="00747800" w:rsidRPr="00F76F5A">
        <w:rPr>
          <w:rFonts w:ascii="Courier New" w:hAnsi="Courier New" w:cs="Courier New"/>
          <w:bCs/>
          <w:sz w:val="20"/>
          <w:szCs w:val="20"/>
        </w:rPr>
        <w:t>width(</w:t>
      </w:r>
      <w:proofErr w:type="gramEnd"/>
      <w:r w:rsidR="00747800" w:rsidRPr="00F76F5A">
        <w:rPr>
          <w:rFonts w:ascii="Courier New" w:hAnsi="Courier New" w:cs="Courier New"/>
          <w:bCs/>
          <w:sz w:val="20"/>
          <w:szCs w:val="20"/>
        </w:rPr>
        <w:t>50)</w:t>
      </w:r>
      <w:r w:rsidR="00747800">
        <w:t xml:space="preserve">? </w:t>
      </w:r>
      <w:proofErr w:type="spellStart"/>
      <w:r>
        <w:t>Razloži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odgovor</w:t>
      </w:r>
      <w:proofErr w:type="spellEnd"/>
      <w:r w:rsidR="00747800">
        <w:t>. </w:t>
      </w:r>
    </w:p>
    <w:p w14:paraId="790D0E5C" w14:textId="2143080D" w:rsidR="00747800" w:rsidRDefault="00201247" w:rsidP="00307DB2">
      <w:pPr>
        <w:pStyle w:val="TDBodyText"/>
        <w:ind w:left="720"/>
        <w:rPr>
          <w:rFonts w:ascii="Segoe UI" w:hAnsi="Segoe UI" w:cs="Segoe UI"/>
          <w:sz w:val="16"/>
          <w:szCs w:val="16"/>
        </w:rPr>
      </w:pPr>
      <w:proofErr w:type="spellStart"/>
      <w:r>
        <w:t>Širina</w:t>
      </w:r>
      <w:proofErr w:type="spellEnd"/>
      <w:r w:rsidR="00747800">
        <w:t>: _____</w:t>
      </w:r>
      <w:r w:rsidR="003E3DFE">
        <w:t xml:space="preserve"> </w:t>
      </w:r>
      <w:proofErr w:type="spellStart"/>
      <w:r>
        <w:t>Višina</w:t>
      </w:r>
      <w:proofErr w:type="spellEnd"/>
      <w:r w:rsidR="00747800">
        <w:t>: _____ </w:t>
      </w:r>
    </w:p>
    <w:p w14:paraId="04ECCD92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0B970E1E" w14:textId="77777777" w:rsidR="00747800" w:rsidRDefault="00747800" w:rsidP="00747800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3D055197" w14:textId="6710D915" w:rsidR="00055FE1" w:rsidRPr="001A7071" w:rsidRDefault="00201247" w:rsidP="00307DB2">
      <w:pPr>
        <w:pStyle w:val="TDNumberList"/>
        <w:rPr>
          <w:rFonts w:eastAsia="MS Gothic"/>
        </w:rPr>
      </w:pPr>
      <w:proofErr w:type="spellStart"/>
      <w:r>
        <w:t>Kaj</w:t>
      </w:r>
      <w:proofErr w:type="spellEnd"/>
      <w:r>
        <w:t xml:space="preserve"> je </w:t>
      </w:r>
      <w:proofErr w:type="spellStart"/>
      <w:r>
        <w:t>besedilna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(</w:t>
      </w:r>
      <w:r w:rsidR="00747800" w:rsidRPr="00F76F5A">
        <w:rPr>
          <w:bCs/>
        </w:rPr>
        <w:t>text sprite</w:t>
      </w:r>
      <w:r>
        <w:rPr>
          <w:bCs/>
        </w:rPr>
        <w:t>)</w:t>
      </w:r>
      <w:r w:rsidR="00747800">
        <w:t xml:space="preserve">? </w:t>
      </w:r>
      <w:r>
        <w:t xml:space="preserve">V </w:t>
      </w:r>
      <w:proofErr w:type="spellStart"/>
      <w:r>
        <w:t>čem</w:t>
      </w:r>
      <w:proofErr w:type="spellEnd"/>
      <w:r>
        <w:t xml:space="preserve"> se </w:t>
      </w:r>
      <w:proofErr w:type="spellStart"/>
      <w:r>
        <w:t>razlikuje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slikovne</w:t>
      </w:r>
      <w:proofErr w:type="spellEnd"/>
      <w:r>
        <w:t xml:space="preserve"> figure (</w:t>
      </w:r>
      <w:r w:rsidR="00747800" w:rsidRPr="00F76F5A">
        <w:rPr>
          <w:bCs/>
        </w:rPr>
        <w:t>picture sprite</w:t>
      </w:r>
      <w:r>
        <w:rPr>
          <w:bCs/>
        </w:rPr>
        <w:t>)</w:t>
      </w:r>
      <w:bookmarkStart w:id="0" w:name="_GoBack"/>
      <w:bookmarkEnd w:id="0"/>
      <w:r w:rsidR="00747800">
        <w:t>? </w:t>
      </w:r>
    </w:p>
    <w:sectPr w:rsidR="00055FE1" w:rsidRPr="001A7071" w:rsidSect="0081040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AB563" w14:textId="77777777" w:rsidR="009614E1" w:rsidRDefault="009614E1" w:rsidP="007B3EAD">
      <w:r>
        <w:separator/>
      </w:r>
    </w:p>
  </w:endnote>
  <w:endnote w:type="continuationSeparator" w:id="0">
    <w:p w14:paraId="6DA2AA05" w14:textId="77777777" w:rsidR="009614E1" w:rsidRDefault="009614E1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WP SemiLight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9CD16" w14:textId="26DC9AAA" w:rsidR="007C3969" w:rsidRPr="00915695" w:rsidRDefault="00F20497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41245B5A" wp14:editId="14B5063E">
          <wp:simplePos x="0" y="0"/>
          <wp:positionH relativeFrom="column">
            <wp:posOffset>3619500</wp:posOffset>
          </wp:positionH>
          <wp:positionV relativeFrom="paragraph">
            <wp:posOffset>-2238375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09">
      <w:t>U1.</w:t>
    </w:r>
    <w:r w:rsidR="00F76F5A">
      <w:t>0</w:t>
    </w:r>
    <w:r w:rsidR="00747800">
      <w:t>7</w:t>
    </w:r>
    <w:r w:rsidR="00F76F5A">
      <w:t>_</w:t>
    </w:r>
    <w:r w:rsidR="00201247">
      <w:t>Navodila_stran</w:t>
    </w:r>
    <w:r w:rsidR="00417F09">
      <w:rPr>
        <w:noProof/>
      </w:rPr>
      <w:t xml:space="preserve"> </w:t>
    </w:r>
    <w:r w:rsidR="00417F09">
      <w:rPr>
        <w:rStyle w:val="tevilkastrani"/>
      </w:rPr>
      <w:fldChar w:fldCharType="begin"/>
    </w:r>
    <w:r w:rsidR="00417F09">
      <w:rPr>
        <w:rStyle w:val="tevilkastrani"/>
      </w:rPr>
      <w:instrText xml:space="preserve"> PAGE </w:instrText>
    </w:r>
    <w:r w:rsidR="00417F09">
      <w:rPr>
        <w:rStyle w:val="tevilkastrani"/>
      </w:rPr>
      <w:fldChar w:fldCharType="separate"/>
    </w:r>
    <w:r w:rsidR="00201247">
      <w:rPr>
        <w:rStyle w:val="tevilkastrani"/>
        <w:noProof/>
      </w:rPr>
      <w:t>2</w:t>
    </w:r>
    <w:r w:rsidR="00417F09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9BA9" w14:textId="2823F283" w:rsidR="007C3969" w:rsidRDefault="00CE2BFE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2951938E" wp14:editId="20ABCC39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09">
      <w:t>U1.</w:t>
    </w:r>
    <w:r w:rsidR="00F76F5A">
      <w:t>07_</w:t>
    </w:r>
    <w:r w:rsidR="00201247">
      <w:t>Navodila</w:t>
    </w:r>
    <w:r w:rsidR="00F76F5A">
      <w:t>_</w:t>
    </w:r>
    <w:r w:rsidR="00201247">
      <w:t>stran</w:t>
    </w:r>
    <w:r w:rsidR="007C3969">
      <w:t xml:space="preserve"> </w:t>
    </w:r>
    <w:r w:rsidR="007C3969" w:rsidRPr="00802321">
      <w:fldChar w:fldCharType="begin"/>
    </w:r>
    <w:r w:rsidR="007C3969" w:rsidRPr="00802321">
      <w:instrText xml:space="preserve"> PAGE   \* MERGEFORMAT </w:instrText>
    </w:r>
    <w:r w:rsidR="007C3969" w:rsidRPr="00802321">
      <w:fldChar w:fldCharType="separate"/>
    </w:r>
    <w:r w:rsidR="00201247">
      <w:t>1</w:t>
    </w:r>
    <w:r w:rsidR="007C3969"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2761F" w14:textId="77777777" w:rsidR="009614E1" w:rsidRDefault="009614E1" w:rsidP="007B3EAD">
      <w:r>
        <w:separator/>
      </w:r>
    </w:p>
  </w:footnote>
  <w:footnote w:type="continuationSeparator" w:id="0">
    <w:p w14:paraId="08B22F41" w14:textId="77777777" w:rsidR="009614E1" w:rsidRDefault="009614E1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A38B" w14:textId="62370B14" w:rsidR="007C3969" w:rsidRPr="001A7071" w:rsidRDefault="005719DF" w:rsidP="001A7071">
    <w:pPr>
      <w:pStyle w:val="TDHeaderandFooter"/>
    </w:pPr>
    <w:r>
      <w:t>Enota</w:t>
    </w:r>
    <w:r w:rsidR="007C3969">
      <w:t xml:space="preserve"> 1</w:t>
    </w:r>
    <w:r>
      <w:t>, lekcija 7: aktivnost</w:t>
    </w:r>
    <w:r w:rsidR="007C3969">
      <w:t xml:space="preserve">: </w:t>
    </w:r>
    <w:r>
      <w:t>Kolaž - navodila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0D36" w14:textId="77777777" w:rsidR="007C3969" w:rsidRDefault="00CE2BFE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F507D82" wp14:editId="0DEBC783">
              <wp:simplePos x="0" y="0"/>
              <wp:positionH relativeFrom="column">
                <wp:posOffset>0</wp:posOffset>
              </wp:positionH>
              <wp:positionV relativeFrom="paragraph">
                <wp:posOffset>-250825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7B37B" w14:textId="4C0417CE" w:rsidR="007C3969" w:rsidRPr="000A5BEB" w:rsidRDefault="005719DF" w:rsidP="003A52FD">
                          <w:pPr>
                            <w:pStyle w:val="TDHeader1"/>
                            <w:rPr>
                              <w:color w:val="44546A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Kolaž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navodila</w:t>
                          </w:r>
                          <w:proofErr w:type="spellEnd"/>
                        </w:p>
                        <w:p w14:paraId="7D0D5211" w14:textId="2F78B01A" w:rsidR="007C3969" w:rsidRPr="00F76F5A" w:rsidRDefault="005719DF" w:rsidP="00F76F5A">
                          <w:pPr>
                            <w:keepNext/>
                            <w:keepLines/>
                            <w:spacing w:before="40" w:after="0"/>
                            <w:outlineLvl w:val="2"/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  <w:t>Enota</w:t>
                          </w:r>
                          <w:proofErr w:type="spellEnd"/>
                          <w:r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  <w:t xml:space="preserve"> 1 – </w:t>
                          </w:r>
                          <w:proofErr w:type="spellStart"/>
                          <w:r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  <w:t>spoznavanje</w:t>
                          </w:r>
                          <w:proofErr w:type="spellEnd"/>
                          <w:r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  <w:t>okolja</w:t>
                          </w:r>
                          <w:proofErr w:type="spellEnd"/>
                          <w:r>
                            <w:rPr>
                              <w:rFonts w:ascii="Segoe Pro" w:eastAsiaTheme="majorEastAsia" w:hAnsi="Segoe Pro" w:cstheme="majorBidi"/>
                              <w:color w:val="44546A" w:themeColor="text2"/>
                              <w:sz w:val="24"/>
                              <w:szCs w:val="24"/>
                            </w:rPr>
                            <w:t xml:space="preserve"> TD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07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AgDcee3AAAAAgB&#10;AAAPAAAAAAAAAAAAAAAAAGMEAABkcnMvZG93bnJldi54bWxQSwUGAAAAAAQABADzAAAAbAUAAAAA&#10;" filled="f" stroked="f">
              <v:textbox>
                <w:txbxContent>
                  <w:p w14:paraId="5BD7B37B" w14:textId="4C0417CE" w:rsidR="007C3969" w:rsidRPr="000A5BEB" w:rsidRDefault="005719DF" w:rsidP="003A52FD">
                    <w:pPr>
                      <w:pStyle w:val="TDHeader1"/>
                      <w:rPr>
                        <w:color w:val="44546A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Kolaž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-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navodila</w:t>
                    </w:r>
                    <w:proofErr w:type="spellEnd"/>
                  </w:p>
                  <w:p w14:paraId="7D0D5211" w14:textId="2F78B01A" w:rsidR="007C3969" w:rsidRPr="00F76F5A" w:rsidRDefault="005719DF" w:rsidP="00F76F5A">
                    <w:pPr>
                      <w:keepNext/>
                      <w:keepLines/>
                      <w:spacing w:before="40" w:after="0"/>
                      <w:outlineLvl w:val="2"/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  <w:t>Enota</w:t>
                    </w:r>
                    <w:proofErr w:type="spellEnd"/>
                    <w:r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  <w:t xml:space="preserve"> 1 – </w:t>
                    </w:r>
                    <w:proofErr w:type="spellStart"/>
                    <w:r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  <w:t>spoznavanje</w:t>
                    </w:r>
                    <w:proofErr w:type="spellEnd"/>
                    <w:r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  <w:t>okolja</w:t>
                    </w:r>
                    <w:proofErr w:type="spellEnd"/>
                    <w:r>
                      <w:rPr>
                        <w:rFonts w:ascii="Segoe Pro" w:eastAsiaTheme="majorEastAsia" w:hAnsi="Segoe Pro" w:cstheme="majorBidi"/>
                        <w:color w:val="44546A" w:themeColor="text2"/>
                        <w:sz w:val="24"/>
                        <w:szCs w:val="24"/>
                      </w:rPr>
                      <w:t xml:space="preserve"> TD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2EC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00000004"/>
    <w:lvl w:ilvl="0" w:tplc="0000012D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00000005"/>
    <w:lvl w:ilvl="0" w:tplc="00000191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00000006"/>
    <w:lvl w:ilvl="0" w:tplc="000001F5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7"/>
    <w:multiLevelType w:val="hybridMultilevel"/>
    <w:tmpl w:val="00000007"/>
    <w:lvl w:ilvl="0" w:tplc="00000259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8"/>
    <w:multiLevelType w:val="hybridMultilevel"/>
    <w:tmpl w:val="00000008"/>
    <w:lvl w:ilvl="0" w:tplc="000002BD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9"/>
    <w:multiLevelType w:val="hybridMultilevel"/>
    <w:tmpl w:val="00000009"/>
    <w:lvl w:ilvl="0" w:tplc="00000321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A"/>
    <w:multiLevelType w:val="hybridMultilevel"/>
    <w:tmpl w:val="0000000A"/>
    <w:lvl w:ilvl="0" w:tplc="00000385">
      <w:start w:val="9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C"/>
    <w:multiLevelType w:val="hybridMultilevel"/>
    <w:tmpl w:val="0000000C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D"/>
    <w:multiLevelType w:val="hybridMultilevel"/>
    <w:tmpl w:val="0000000D"/>
    <w:lvl w:ilvl="0" w:tplc="000004B1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E"/>
    <w:multiLevelType w:val="hybridMultilevel"/>
    <w:tmpl w:val="0000000E"/>
    <w:lvl w:ilvl="0" w:tplc="00000515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F"/>
    <w:multiLevelType w:val="hybridMultilevel"/>
    <w:tmpl w:val="0000000F"/>
    <w:lvl w:ilvl="0" w:tplc="00000579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0"/>
    <w:multiLevelType w:val="hybridMultilevel"/>
    <w:tmpl w:val="00000010"/>
    <w:lvl w:ilvl="0" w:tplc="000005D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1"/>
    <w:multiLevelType w:val="hybridMultilevel"/>
    <w:tmpl w:val="00000011"/>
    <w:lvl w:ilvl="0" w:tplc="00000641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2"/>
    <w:multiLevelType w:val="hybridMultilevel"/>
    <w:tmpl w:val="00000012"/>
    <w:lvl w:ilvl="0" w:tplc="000006A5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793794"/>
    <w:multiLevelType w:val="hybridMultilevel"/>
    <w:tmpl w:val="D05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606FD3"/>
    <w:multiLevelType w:val="hybridMultilevel"/>
    <w:tmpl w:val="03368C38"/>
    <w:lvl w:ilvl="0" w:tplc="D8A6DCC2">
      <w:start w:val="1"/>
      <w:numFmt w:val="decimal"/>
      <w:pStyle w:val="TDNumberList"/>
      <w:lvlText w:val="%1."/>
      <w:lvlJc w:val="left"/>
      <w:pPr>
        <w:ind w:left="720" w:hanging="360"/>
      </w:pPr>
      <w:rPr>
        <w:rFonts w:ascii="Segoe Pro Light" w:hAnsi="Segoe Pro Ligh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D4745C"/>
    <w:multiLevelType w:val="hybridMultilevel"/>
    <w:tmpl w:val="4D24DF58"/>
    <w:lvl w:ilvl="0" w:tplc="06429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042B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9688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A0B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12EE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00D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C03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7880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3890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115111DA"/>
    <w:multiLevelType w:val="hybridMultilevel"/>
    <w:tmpl w:val="399EE09A"/>
    <w:lvl w:ilvl="0" w:tplc="EF24B8CC">
      <w:start w:val="1"/>
      <w:numFmt w:val="decimal"/>
      <w:lvlText w:val="%1."/>
      <w:lvlJc w:val="left"/>
      <w:pPr>
        <w:ind w:left="720" w:hanging="360"/>
      </w:pPr>
    </w:lvl>
    <w:lvl w:ilvl="1" w:tplc="11E619E6">
      <w:start w:val="1"/>
      <w:numFmt w:val="lowerLetter"/>
      <w:lvlText w:val="%2."/>
      <w:lvlJc w:val="left"/>
      <w:pPr>
        <w:ind w:left="1440" w:hanging="360"/>
      </w:pPr>
    </w:lvl>
    <w:lvl w:ilvl="2" w:tplc="FCACE886">
      <w:start w:val="1"/>
      <w:numFmt w:val="lowerRoman"/>
      <w:lvlText w:val="%3."/>
      <w:lvlJc w:val="right"/>
      <w:pPr>
        <w:ind w:left="2160" w:hanging="180"/>
      </w:pPr>
    </w:lvl>
    <w:lvl w:ilvl="3" w:tplc="EFDC9478">
      <w:start w:val="1"/>
      <w:numFmt w:val="decimal"/>
      <w:lvlText w:val="%4."/>
      <w:lvlJc w:val="left"/>
      <w:pPr>
        <w:ind w:left="2880" w:hanging="360"/>
      </w:pPr>
    </w:lvl>
    <w:lvl w:ilvl="4" w:tplc="5882DD8A">
      <w:start w:val="1"/>
      <w:numFmt w:val="lowerLetter"/>
      <w:lvlText w:val="%5."/>
      <w:lvlJc w:val="left"/>
      <w:pPr>
        <w:ind w:left="3600" w:hanging="360"/>
      </w:pPr>
    </w:lvl>
    <w:lvl w:ilvl="5" w:tplc="A41A0E74">
      <w:start w:val="1"/>
      <w:numFmt w:val="lowerRoman"/>
      <w:lvlText w:val="%6."/>
      <w:lvlJc w:val="right"/>
      <w:pPr>
        <w:ind w:left="4320" w:hanging="180"/>
      </w:pPr>
    </w:lvl>
    <w:lvl w:ilvl="6" w:tplc="E4A8BD32">
      <w:start w:val="1"/>
      <w:numFmt w:val="decimal"/>
      <w:lvlText w:val="%7."/>
      <w:lvlJc w:val="left"/>
      <w:pPr>
        <w:ind w:left="5040" w:hanging="360"/>
      </w:pPr>
    </w:lvl>
    <w:lvl w:ilvl="7" w:tplc="C9C8ADEA">
      <w:start w:val="1"/>
      <w:numFmt w:val="lowerLetter"/>
      <w:lvlText w:val="%8."/>
      <w:lvlJc w:val="left"/>
      <w:pPr>
        <w:ind w:left="5760" w:hanging="360"/>
      </w:pPr>
    </w:lvl>
    <w:lvl w:ilvl="8" w:tplc="5CB4F87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204C480D"/>
    <w:multiLevelType w:val="hybridMultilevel"/>
    <w:tmpl w:val="9ED03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9CE0E90"/>
    <w:multiLevelType w:val="hybridMultilevel"/>
    <w:tmpl w:val="1EC2517A"/>
    <w:lvl w:ilvl="0" w:tplc="617C65F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F2008"/>
    <w:multiLevelType w:val="hybridMultilevel"/>
    <w:tmpl w:val="0C6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CA4EDE"/>
    <w:multiLevelType w:val="hybridMultilevel"/>
    <w:tmpl w:val="939C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303F5"/>
    <w:multiLevelType w:val="hybridMultilevel"/>
    <w:tmpl w:val="F5E2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451DB"/>
    <w:multiLevelType w:val="hybridMultilevel"/>
    <w:tmpl w:val="BEA67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269F5"/>
    <w:multiLevelType w:val="hybridMultilevel"/>
    <w:tmpl w:val="56A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8066A"/>
    <w:multiLevelType w:val="hybridMultilevel"/>
    <w:tmpl w:val="5BC2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350D8"/>
    <w:multiLevelType w:val="hybridMultilevel"/>
    <w:tmpl w:val="389E698C"/>
    <w:lvl w:ilvl="0" w:tplc="77E8A0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C2E1E"/>
    <w:multiLevelType w:val="hybridMultilevel"/>
    <w:tmpl w:val="9306F5B0"/>
    <w:lvl w:ilvl="0" w:tplc="E26E50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3545F"/>
    <w:multiLevelType w:val="hybridMultilevel"/>
    <w:tmpl w:val="0EF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44859"/>
    <w:multiLevelType w:val="hybridMultilevel"/>
    <w:tmpl w:val="709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9"/>
  </w:num>
  <w:num w:numId="4">
    <w:abstractNumId w:val="26"/>
  </w:num>
  <w:num w:numId="5">
    <w:abstractNumId w:val="27"/>
  </w:num>
  <w:num w:numId="6">
    <w:abstractNumId w:val="28"/>
  </w:num>
  <w:num w:numId="7">
    <w:abstractNumId w:val="37"/>
  </w:num>
  <w:num w:numId="8">
    <w:abstractNumId w:val="31"/>
  </w:num>
  <w:num w:numId="9">
    <w:abstractNumId w:val="1"/>
  </w:num>
  <w:num w:numId="10">
    <w:abstractNumId w:val="24"/>
  </w:num>
  <w:num w:numId="11">
    <w:abstractNumId w:val="33"/>
  </w:num>
  <w:num w:numId="12">
    <w:abstractNumId w:val="0"/>
  </w:num>
  <w:num w:numId="13">
    <w:abstractNumId w:val="22"/>
  </w:num>
  <w:num w:numId="14">
    <w:abstractNumId w:val="33"/>
    <w:lvlOverride w:ilvl="0">
      <w:startOverride w:val="1"/>
    </w:lvlOverride>
  </w:num>
  <w:num w:numId="15">
    <w:abstractNumId w:val="34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6"/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14"/>
  </w:num>
  <w:num w:numId="42">
    <w:abstractNumId w:val="15"/>
  </w:num>
  <w:num w:numId="43">
    <w:abstractNumId w:val="16"/>
  </w:num>
  <w:num w:numId="44">
    <w:abstractNumId w:val="17"/>
  </w:num>
  <w:num w:numId="45">
    <w:abstractNumId w:val="18"/>
  </w:num>
  <w:num w:numId="46">
    <w:abstractNumId w:val="19"/>
  </w:num>
  <w:num w:numId="4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0"/>
    <w:rsid w:val="000054E8"/>
    <w:rsid w:val="000100FC"/>
    <w:rsid w:val="000455F1"/>
    <w:rsid w:val="00055FE1"/>
    <w:rsid w:val="0006490B"/>
    <w:rsid w:val="00070933"/>
    <w:rsid w:val="00081805"/>
    <w:rsid w:val="000A5BEB"/>
    <w:rsid w:val="000B621F"/>
    <w:rsid w:val="000D7CA0"/>
    <w:rsid w:val="00122330"/>
    <w:rsid w:val="00131869"/>
    <w:rsid w:val="00144155"/>
    <w:rsid w:val="00167EBF"/>
    <w:rsid w:val="00193587"/>
    <w:rsid w:val="001A299A"/>
    <w:rsid w:val="001A7071"/>
    <w:rsid w:val="001E343E"/>
    <w:rsid w:val="001E6C23"/>
    <w:rsid w:val="001F45FC"/>
    <w:rsid w:val="001F7A71"/>
    <w:rsid w:val="00201247"/>
    <w:rsid w:val="00224AA9"/>
    <w:rsid w:val="00280C71"/>
    <w:rsid w:val="00283E88"/>
    <w:rsid w:val="002B4BE5"/>
    <w:rsid w:val="002C1E8B"/>
    <w:rsid w:val="002D08DB"/>
    <w:rsid w:val="002E6B51"/>
    <w:rsid w:val="00307DB2"/>
    <w:rsid w:val="003156AA"/>
    <w:rsid w:val="0032307F"/>
    <w:rsid w:val="0034520C"/>
    <w:rsid w:val="00355A35"/>
    <w:rsid w:val="0036449B"/>
    <w:rsid w:val="00375BB1"/>
    <w:rsid w:val="00384B85"/>
    <w:rsid w:val="00396177"/>
    <w:rsid w:val="003A52FD"/>
    <w:rsid w:val="003A5D25"/>
    <w:rsid w:val="003C1D56"/>
    <w:rsid w:val="003D385D"/>
    <w:rsid w:val="003E3DFE"/>
    <w:rsid w:val="003E419E"/>
    <w:rsid w:val="003E6F00"/>
    <w:rsid w:val="00402496"/>
    <w:rsid w:val="00405C16"/>
    <w:rsid w:val="00416ED3"/>
    <w:rsid w:val="00417F09"/>
    <w:rsid w:val="004309F2"/>
    <w:rsid w:val="004718BC"/>
    <w:rsid w:val="004800A1"/>
    <w:rsid w:val="0048444C"/>
    <w:rsid w:val="004C0E86"/>
    <w:rsid w:val="004C3331"/>
    <w:rsid w:val="004F6330"/>
    <w:rsid w:val="00524DD9"/>
    <w:rsid w:val="00544617"/>
    <w:rsid w:val="00544EAF"/>
    <w:rsid w:val="00565672"/>
    <w:rsid w:val="005719DF"/>
    <w:rsid w:val="00586F32"/>
    <w:rsid w:val="00594640"/>
    <w:rsid w:val="005B432D"/>
    <w:rsid w:val="005B4AAD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913F6"/>
    <w:rsid w:val="006A0BAE"/>
    <w:rsid w:val="006E55A5"/>
    <w:rsid w:val="006F0CA1"/>
    <w:rsid w:val="00747800"/>
    <w:rsid w:val="00763DE4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E3FCE"/>
    <w:rsid w:val="00915695"/>
    <w:rsid w:val="00950A98"/>
    <w:rsid w:val="00953741"/>
    <w:rsid w:val="00957335"/>
    <w:rsid w:val="009614E1"/>
    <w:rsid w:val="00964951"/>
    <w:rsid w:val="009663B7"/>
    <w:rsid w:val="00970E2F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C175B"/>
    <w:rsid w:val="00AE6155"/>
    <w:rsid w:val="00AF183D"/>
    <w:rsid w:val="00B02963"/>
    <w:rsid w:val="00B16A0C"/>
    <w:rsid w:val="00B24035"/>
    <w:rsid w:val="00B5788F"/>
    <w:rsid w:val="00B66041"/>
    <w:rsid w:val="00B854D1"/>
    <w:rsid w:val="00B9219A"/>
    <w:rsid w:val="00BF3805"/>
    <w:rsid w:val="00C04F1C"/>
    <w:rsid w:val="00C14FA0"/>
    <w:rsid w:val="00C157A9"/>
    <w:rsid w:val="00C16F18"/>
    <w:rsid w:val="00C715F8"/>
    <w:rsid w:val="00C723DB"/>
    <w:rsid w:val="00C734A2"/>
    <w:rsid w:val="00C81A13"/>
    <w:rsid w:val="00CA4C16"/>
    <w:rsid w:val="00CA674E"/>
    <w:rsid w:val="00CA73AC"/>
    <w:rsid w:val="00CC18B4"/>
    <w:rsid w:val="00CC5394"/>
    <w:rsid w:val="00CE2BFE"/>
    <w:rsid w:val="00D1080D"/>
    <w:rsid w:val="00D12F03"/>
    <w:rsid w:val="00D56740"/>
    <w:rsid w:val="00D56BE5"/>
    <w:rsid w:val="00D579CC"/>
    <w:rsid w:val="00D874E5"/>
    <w:rsid w:val="00DA1275"/>
    <w:rsid w:val="00DB55FD"/>
    <w:rsid w:val="00DC37D1"/>
    <w:rsid w:val="00DE16C4"/>
    <w:rsid w:val="00E12121"/>
    <w:rsid w:val="00E21888"/>
    <w:rsid w:val="00E32199"/>
    <w:rsid w:val="00E65AA3"/>
    <w:rsid w:val="00EA6A54"/>
    <w:rsid w:val="00EE5EE9"/>
    <w:rsid w:val="00F20497"/>
    <w:rsid w:val="00F20BB5"/>
    <w:rsid w:val="00F32E30"/>
    <w:rsid w:val="00F621D8"/>
    <w:rsid w:val="00F76F5A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4DD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/>
    </w:pPr>
    <w:rPr>
      <w:rFonts w:ascii="Segoe Pro Light" w:hAnsi="Segoe Pro Light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15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10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9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WP SemiLight" w:eastAsia="MS Gothic" w:hAnsi="Segoe WP SemiLight" w:cs="Times New Roman"/>
      <w:color w:val="000000"/>
      <w:sz w:val="20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16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semiHidden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307DB2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CollageTutori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FD2F-32FB-42AB-BF2C-1C6B7A3E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2016-11-02T13:26:00Z</dcterms:created>
  <dcterms:modified xsi:type="dcterms:W3CDTF">2016-11-02T14:06:00Z</dcterms:modified>
  <cp:category/>
</cp:coreProperties>
</file>