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4B400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AB1CAA" wp14:editId="0577A72A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15994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480A3659" w14:textId="32BB8ED7" w:rsidR="004800A1" w:rsidRDefault="000019F9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  <w:u w:val="single"/>
        </w:rPr>
      </w:pPr>
      <w:r>
        <w:rPr>
          <w:rFonts w:ascii="Segoe Pro" w:hAnsi="Segoe Pro"/>
        </w:rPr>
        <w:t>Ime</w:t>
      </w:r>
      <w:r w:rsidR="004800A1" w:rsidRPr="00D1080D">
        <w:rPr>
          <w:rFonts w:ascii="Segoe Pro" w:hAnsi="Segoe Pro"/>
        </w:rPr>
        <w:t>:</w:t>
      </w:r>
      <w:r w:rsidR="003A7B69" w:rsidRPr="003A7B69">
        <w:rPr>
          <w:rFonts w:ascii="Segoe Pro" w:hAnsi="Segoe Pro"/>
        </w:rPr>
        <w:t xml:space="preserve"> </w:t>
      </w:r>
      <w:r w:rsidR="003A7B69" w:rsidRPr="00D1080D">
        <w:rPr>
          <w:rFonts w:ascii="Segoe Pro" w:hAnsi="Segoe Pro"/>
        </w:rPr>
        <w:t>_______________________________</w:t>
      </w:r>
      <w:r w:rsidR="003A7B69">
        <w:rPr>
          <w:rFonts w:ascii="Segoe Pro" w:hAnsi="Segoe Pro"/>
        </w:rPr>
        <w:t>____________________________________________</w:t>
      </w:r>
    </w:p>
    <w:p w14:paraId="464B8346" w14:textId="3D993003" w:rsidR="00C65287" w:rsidRPr="00907831" w:rsidRDefault="000019F9" w:rsidP="005D1627">
      <w:pPr>
        <w:pStyle w:val="TDBodyText"/>
      </w:pPr>
      <w:r>
        <w:t xml:space="preserve">S pomočjo tega lista spremljaj svoje napredovanje v vodiču </w:t>
      </w:r>
      <w:hyperlink r:id="rId8" w:history="1">
        <w:r w:rsidR="00C65287" w:rsidRPr="00640519">
          <w:rPr>
            <w:color w:val="2E74B5" w:themeColor="accent1" w:themeShade="BF"/>
          </w:rPr>
          <w:t>http://aka.ms/ObjectsTutorial</w:t>
        </w:r>
      </w:hyperlink>
      <w:r w:rsidR="00C65287" w:rsidRPr="00907831">
        <w:t xml:space="preserve">. </w:t>
      </w:r>
    </w:p>
    <w:p w14:paraId="59F7EAAC" w14:textId="3F661CE1" w:rsidR="00C65287" w:rsidRPr="00907831" w:rsidRDefault="000019F9" w:rsidP="005D1627">
      <w:pPr>
        <w:pStyle w:val="TDBodyText"/>
      </w:pPr>
      <w:r>
        <w:t xml:space="preserve">Odgovori na vprašanja po razlagi učitelja ali po ogledu vodiča. </w:t>
      </w:r>
    </w:p>
    <w:p w14:paraId="16F2A4F3" w14:textId="4DA3985F" w:rsidR="00C65287" w:rsidRPr="007664DF" w:rsidRDefault="000019F9" w:rsidP="005D1627">
      <w:pPr>
        <w:pStyle w:val="TDNumberList"/>
      </w:pPr>
      <w:r>
        <w:t>Kaj je object pri računalniškem programiranju</w:t>
      </w:r>
      <w:r w:rsidR="00C65287" w:rsidRPr="235D2694">
        <w:t xml:space="preserve">? </w:t>
      </w:r>
    </w:p>
    <w:p w14:paraId="75AEB74B" w14:textId="77777777" w:rsidR="00C65287" w:rsidRDefault="00C65287" w:rsidP="00C65287"/>
    <w:p w14:paraId="4ABAC137" w14:textId="77777777" w:rsidR="00C65287" w:rsidRPr="00907831" w:rsidRDefault="00C65287" w:rsidP="00C65287">
      <w:pPr>
        <w:pStyle w:val="Odstavekseznama"/>
        <w:ind w:left="1080"/>
        <w:rPr>
          <w:sz w:val="24"/>
          <w:szCs w:val="24"/>
        </w:rPr>
      </w:pPr>
    </w:p>
    <w:p w14:paraId="79933651" w14:textId="36659C25" w:rsidR="00C65287" w:rsidRPr="00907831" w:rsidRDefault="000019F9" w:rsidP="005D1627">
      <w:pPr>
        <w:pStyle w:val="TDNumberList"/>
      </w:pPr>
      <w:r>
        <w:t>Kaj je funkcija pri računalniškem programiranju</w:t>
      </w:r>
      <w:r w:rsidR="00C65287" w:rsidRPr="00907831">
        <w:t>?</w:t>
      </w:r>
    </w:p>
    <w:p w14:paraId="1F97AB60" w14:textId="77777777" w:rsidR="00C65287" w:rsidRPr="007664DF" w:rsidRDefault="00C65287" w:rsidP="00C65287">
      <w:pPr>
        <w:pStyle w:val="Odstavekseznama"/>
        <w:ind w:left="1080"/>
        <w:rPr>
          <w:color w:val="C00000"/>
          <w:sz w:val="24"/>
          <w:szCs w:val="24"/>
        </w:rPr>
      </w:pPr>
      <w:r w:rsidRPr="235D2694">
        <w:rPr>
          <w:rFonts w:eastAsia="Segoe Pro Light" w:cs="Segoe Pro Light"/>
          <w:color w:val="C00000"/>
          <w:sz w:val="24"/>
          <w:szCs w:val="24"/>
        </w:rPr>
        <w:t>.</w:t>
      </w:r>
    </w:p>
    <w:p w14:paraId="189655B9" w14:textId="77777777" w:rsidR="00C65287" w:rsidRDefault="00C65287" w:rsidP="00C65287">
      <w:pPr>
        <w:pStyle w:val="Odstavekseznama"/>
        <w:ind w:left="1080"/>
      </w:pPr>
    </w:p>
    <w:p w14:paraId="5A63577F" w14:textId="77777777" w:rsidR="00C65287" w:rsidRPr="00907831" w:rsidRDefault="00C65287" w:rsidP="00C65287">
      <w:pPr>
        <w:pStyle w:val="Odstavekseznama"/>
        <w:rPr>
          <w:sz w:val="24"/>
          <w:szCs w:val="24"/>
        </w:rPr>
      </w:pPr>
    </w:p>
    <w:p w14:paraId="3020934E" w14:textId="2D1285E3" w:rsidR="00C65287" w:rsidRPr="00907831" w:rsidRDefault="000019F9" w:rsidP="005D1627">
      <w:pPr>
        <w:pStyle w:val="TDNumberList"/>
      </w:pPr>
      <w:r>
        <w:t>Kaj je parameter pri računalniškem programiranju</w:t>
      </w:r>
      <w:r w:rsidR="00C65287" w:rsidRPr="00907831">
        <w:t>?</w:t>
      </w:r>
    </w:p>
    <w:p w14:paraId="6CBFEDF3" w14:textId="77777777" w:rsidR="00C65287" w:rsidRPr="007664DF" w:rsidRDefault="00C65287" w:rsidP="00C65287">
      <w:pPr>
        <w:pStyle w:val="Odstavekseznama"/>
        <w:ind w:left="1080"/>
        <w:rPr>
          <w:color w:val="C00000"/>
          <w:sz w:val="24"/>
          <w:szCs w:val="24"/>
        </w:rPr>
      </w:pPr>
      <w:bookmarkStart w:id="0" w:name="_GoBack"/>
      <w:bookmarkEnd w:id="0"/>
    </w:p>
    <w:p w14:paraId="1A188295" w14:textId="77777777" w:rsidR="00C65287" w:rsidRDefault="00C65287" w:rsidP="00C65287">
      <w:pPr>
        <w:pStyle w:val="Odstavekseznama"/>
        <w:ind w:left="1080"/>
      </w:pPr>
    </w:p>
    <w:p w14:paraId="395658FC" w14:textId="77777777" w:rsidR="00C65287" w:rsidRPr="00907831" w:rsidRDefault="00C65287" w:rsidP="00C65287">
      <w:pPr>
        <w:pStyle w:val="Odstavekseznama"/>
        <w:rPr>
          <w:sz w:val="24"/>
          <w:szCs w:val="24"/>
        </w:rPr>
      </w:pPr>
    </w:p>
    <w:p w14:paraId="40A080A2" w14:textId="04FAC442" w:rsidR="00C65287" w:rsidRPr="00907831" w:rsidRDefault="000019F9" w:rsidP="005D1627">
      <w:pPr>
        <w:pStyle w:val="TDNumberList"/>
      </w:pPr>
      <w:r>
        <w:t>V naslednji vstici kode označi object, funkcijo in parameter</w:t>
      </w:r>
      <w:r w:rsidR="003A7B69">
        <w:t>.</w:t>
      </w:r>
    </w:p>
    <w:p w14:paraId="68738C75" w14:textId="77777777" w:rsidR="00C65287" w:rsidRPr="00535A0D" w:rsidRDefault="00C65287" w:rsidP="00C65287">
      <w:pPr>
        <w:pStyle w:val="Odstavekseznama"/>
        <w:rPr>
          <w:rFonts w:ascii="Times New Roman" w:hAnsi="Times New Roman" w:cs="Times New Roman"/>
        </w:rPr>
      </w:pPr>
    </w:p>
    <w:p w14:paraId="33E05AE4" w14:textId="77777777" w:rsidR="00C65287" w:rsidRPr="005D1627" w:rsidRDefault="00C65287" w:rsidP="00C65287">
      <w:pPr>
        <w:pStyle w:val="Odstavekseznama"/>
        <w:ind w:left="1440"/>
        <w:rPr>
          <w:color w:val="C00000"/>
          <w:sz w:val="24"/>
          <w:szCs w:val="24"/>
        </w:rPr>
      </w:pPr>
      <w:r w:rsidRPr="005D1627">
        <w:rPr>
          <w:rFonts w:ascii="Courier New" w:eastAsia="Courier New" w:hAnsi="Courier New" w:cs="Courier New"/>
          <w:bCs/>
        </w:rPr>
        <w:t>turtle-&gt;left turn(90)</w:t>
      </w:r>
    </w:p>
    <w:p w14:paraId="410BB65E" w14:textId="77777777" w:rsidR="00C65287" w:rsidRDefault="00C65287" w:rsidP="00C65287">
      <w:pPr>
        <w:pStyle w:val="Odstavekseznama"/>
        <w:ind w:left="1440"/>
      </w:pPr>
    </w:p>
    <w:p w14:paraId="7960104F" w14:textId="77777777" w:rsidR="00C65287" w:rsidRPr="00CD5D04" w:rsidRDefault="00C65287" w:rsidP="00C65287">
      <w:pPr>
        <w:rPr>
          <w:rFonts w:ascii="Segoe UI" w:hAnsi="Segoe UI" w:cs="Segoe UI"/>
          <w:sz w:val="24"/>
          <w:szCs w:val="24"/>
        </w:rPr>
      </w:pPr>
    </w:p>
    <w:p w14:paraId="755E9092" w14:textId="090CD18D" w:rsidR="00C65287" w:rsidRPr="00CD5D04" w:rsidRDefault="00C65287" w:rsidP="005D1627">
      <w:pPr>
        <w:pStyle w:val="TDNumberList"/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 wp14:anchorId="43258795" wp14:editId="11CF463C">
            <wp:simplePos x="0" y="0"/>
            <wp:positionH relativeFrom="column">
              <wp:posOffset>2714625</wp:posOffset>
            </wp:positionH>
            <wp:positionV relativeFrom="paragraph">
              <wp:posOffset>498475</wp:posOffset>
            </wp:positionV>
            <wp:extent cx="3305175" cy="16192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9F9">
        <w:t>Skiciraj rezultat izvedbe spodnjega programa</w:t>
      </w:r>
      <w:r w:rsidRPr="00907831">
        <w:t>:</w:t>
      </w:r>
    </w:p>
    <w:p w14:paraId="47DD2434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pen down</w:t>
      </w:r>
    </w:p>
    <w:p w14:paraId="09C2BFC7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forward(100)</w:t>
      </w:r>
    </w:p>
    <w:p w14:paraId="0F43E374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right turn(120)</w:t>
      </w:r>
    </w:p>
    <w:p w14:paraId="3A79886C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forward(200)</w:t>
      </w:r>
    </w:p>
    <w:p w14:paraId="63736250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pen up</w:t>
      </w:r>
    </w:p>
    <w:p w14:paraId="5C8F710D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move to(100, 100)</w:t>
      </w:r>
    </w:p>
    <w:p w14:paraId="05F0DF56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pen down</w:t>
      </w:r>
    </w:p>
    <w:p w14:paraId="04B49108" w14:textId="77777777" w:rsidR="00C65287" w:rsidRPr="005D1627" w:rsidRDefault="00C65287" w:rsidP="005D1627">
      <w:pPr>
        <w:shd w:val="clear" w:color="auto" w:fill="FFFFFF"/>
        <w:ind w:left="720"/>
        <w:rPr>
          <w:rFonts w:ascii="Courier New" w:eastAsia="Times New Roman" w:hAnsi="Courier New" w:cs="Courier New"/>
          <w:color w:val="000000"/>
          <w:szCs w:val="20"/>
        </w:rPr>
      </w:pPr>
      <w:r w:rsidRPr="005D1627">
        <w:rPr>
          <w:rFonts w:ascii="Menlo Bold" w:eastAsia="Times New Roman" w:hAnsi="Menlo Bold" w:cs="Menlo Bold"/>
          <w:color w:val="000000"/>
          <w:szCs w:val="20"/>
        </w:rPr>
        <w:t>♻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turtle</w:t>
      </w:r>
      <w:r w:rsidRPr="005D1627">
        <w:rPr>
          <w:rFonts w:ascii="Times New Roman" w:eastAsia="Times New Roman" w:hAnsi="Times New Roman" w:cs="Times New Roman"/>
          <w:color w:val="000000"/>
          <w:szCs w:val="20"/>
        </w:rPr>
        <w:t> </w:t>
      </w:r>
      <w:r w:rsidRPr="005D1627">
        <w:rPr>
          <w:rFonts w:ascii="Courier New" w:eastAsia="Times New Roman" w:hAnsi="Courier New" w:cs="Courier New"/>
          <w:color w:val="000000"/>
          <w:szCs w:val="20"/>
        </w:rPr>
        <w:t>→ circle(50)</w:t>
      </w:r>
    </w:p>
    <w:p w14:paraId="1E2C8885" w14:textId="77777777" w:rsidR="00C65287" w:rsidRPr="005D1627" w:rsidRDefault="00C65287" w:rsidP="005D1627">
      <w:pPr>
        <w:rPr>
          <w:rFonts w:ascii="Courier New" w:hAnsi="Courier New" w:cs="Courier New"/>
          <w:szCs w:val="20"/>
        </w:rPr>
      </w:pPr>
    </w:p>
    <w:p w14:paraId="27623BB6" w14:textId="77777777" w:rsidR="005D1627" w:rsidRDefault="005D1627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7E1B07" w14:textId="3A7A9D35" w:rsidR="00C65287" w:rsidRPr="00907831" w:rsidRDefault="000019F9" w:rsidP="005D1627">
      <w:pPr>
        <w:pStyle w:val="TDNumberList"/>
      </w:pPr>
      <w:r>
        <w:lastRenderedPageBreak/>
        <w:t xml:space="preserve">Recimo, da si v igri ustvaril object z imenom </w:t>
      </w:r>
      <w:r w:rsidR="003A7B69">
        <w:t>“</w:t>
      </w:r>
      <w:r>
        <w:t>Pes</w:t>
      </w:r>
      <w:r w:rsidR="003A7B69">
        <w:t>"</w:t>
      </w:r>
      <w:r w:rsidR="00C65287" w:rsidRPr="00907831">
        <w:t xml:space="preserve"> </w:t>
      </w:r>
    </w:p>
    <w:p w14:paraId="59DFA4AC" w14:textId="2F87F16C" w:rsidR="00C65287" w:rsidRPr="00907831" w:rsidRDefault="000019F9" w:rsidP="005D1627">
      <w:pPr>
        <w:pStyle w:val="TDLetterlist"/>
      </w:pPr>
      <w:r>
        <w:t>Naštej tri funkcije, ki bi jih objekt Pes lahko imel</w:t>
      </w:r>
      <w:r w:rsidR="00C65287" w:rsidRPr="00907831">
        <w:t xml:space="preserve">. </w:t>
      </w:r>
    </w:p>
    <w:p w14:paraId="73BD3F1C" w14:textId="79045407" w:rsidR="00C65287" w:rsidRPr="00907831" w:rsidRDefault="000019F9" w:rsidP="005D1627">
      <w:pPr>
        <w:pStyle w:val="TDBullets"/>
        <w:tabs>
          <w:tab w:val="left" w:pos="1440"/>
        </w:tabs>
        <w:ind w:left="1440"/>
      </w:pPr>
      <w:r>
        <w:t>Ena funkcija mora vsebovati vsaj en parameter. Opiši parameter.</w:t>
      </w:r>
      <w:r w:rsidR="00C65287" w:rsidRPr="00907831">
        <w:t>.</w:t>
      </w:r>
    </w:p>
    <w:p w14:paraId="3E2B1334" w14:textId="4B8DFB39" w:rsidR="00C65287" w:rsidRPr="00907831" w:rsidRDefault="000019F9" w:rsidP="005D1627">
      <w:pPr>
        <w:pStyle w:val="TDBullets"/>
        <w:tabs>
          <w:tab w:val="left" w:pos="1440"/>
        </w:tabs>
        <w:ind w:left="1440"/>
      </w:pPr>
      <w:r>
        <w:t>Ena funkcija naj bo brez parametrov. Razloži, zakaj funkcija nima parametrov.</w:t>
      </w:r>
    </w:p>
    <w:p w14:paraId="158C7973" w14:textId="77777777" w:rsidR="00C65287" w:rsidRDefault="00C65287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491BF629" w14:textId="77777777" w:rsidR="00C65287" w:rsidRDefault="00C65287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50BF6460" w14:textId="4E3EEC56" w:rsidR="00C65287" w:rsidRDefault="00C65287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5EFD813F" w14:textId="0A64DFE0" w:rsidR="000019F9" w:rsidRDefault="000019F9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5AED44B4" w14:textId="631ACA57" w:rsidR="000019F9" w:rsidRDefault="000019F9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15D1582E" w14:textId="0F00F986" w:rsidR="000019F9" w:rsidRDefault="000019F9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33713105" w14:textId="00D7EC8A" w:rsidR="000019F9" w:rsidRDefault="000019F9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769A0AB9" w14:textId="77777777" w:rsidR="000019F9" w:rsidRDefault="000019F9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20974F11" w14:textId="3A4537BF" w:rsidR="000019F9" w:rsidRDefault="000019F9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0C787AAC" w14:textId="77777777" w:rsidR="000019F9" w:rsidRDefault="000019F9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597A9CC7" w14:textId="77777777" w:rsidR="00C65287" w:rsidRDefault="00C65287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4FDD5955" w14:textId="77777777" w:rsidR="00C65287" w:rsidRDefault="00C65287" w:rsidP="00C65287">
      <w:pPr>
        <w:pStyle w:val="Odstavekseznama"/>
        <w:ind w:left="2520"/>
        <w:rPr>
          <w:rFonts w:ascii="Times New Roman" w:hAnsi="Times New Roman" w:cs="Times New Roman"/>
        </w:rPr>
      </w:pPr>
    </w:p>
    <w:p w14:paraId="79B8DFF3" w14:textId="77777777" w:rsidR="00C65287" w:rsidRPr="00907831" w:rsidRDefault="00C65287" w:rsidP="00C65287">
      <w:pPr>
        <w:pStyle w:val="Odstavekseznama"/>
        <w:ind w:left="2520"/>
        <w:rPr>
          <w:sz w:val="24"/>
          <w:szCs w:val="24"/>
        </w:rPr>
      </w:pPr>
    </w:p>
    <w:p w14:paraId="19F59D95" w14:textId="45CB5F32" w:rsidR="00FF19FB" w:rsidRPr="000019F9" w:rsidRDefault="000019F9" w:rsidP="00F9126A">
      <w:pPr>
        <w:pStyle w:val="TDLetterlist"/>
        <w:tabs>
          <w:tab w:val="left" w:pos="8460"/>
        </w:tabs>
        <w:spacing w:before="360" w:after="480"/>
        <w:rPr>
          <w:rFonts w:ascii="Segoe Pro" w:hAnsi="Segoe Pro"/>
        </w:rPr>
      </w:pPr>
      <w:r>
        <w:t xml:space="preserve">Naštej tri funkcije, ki jih objekt Pes nikoli ne bi imel. Razloži. </w:t>
      </w:r>
    </w:p>
    <w:p w14:paraId="260FEC17" w14:textId="55A007AC" w:rsidR="000019F9" w:rsidRDefault="000019F9" w:rsidP="000019F9">
      <w:pPr>
        <w:pStyle w:val="TDLetterlist"/>
        <w:numPr>
          <w:ilvl w:val="0"/>
          <w:numId w:val="0"/>
        </w:numPr>
        <w:tabs>
          <w:tab w:val="left" w:pos="8460"/>
        </w:tabs>
        <w:spacing w:before="360" w:after="480"/>
        <w:ind w:left="1080" w:hanging="360"/>
      </w:pPr>
    </w:p>
    <w:p w14:paraId="77533E81" w14:textId="77777777" w:rsidR="000019F9" w:rsidRPr="000019F9" w:rsidRDefault="000019F9" w:rsidP="000019F9">
      <w:pPr>
        <w:pStyle w:val="TDLetterlist"/>
        <w:numPr>
          <w:ilvl w:val="0"/>
          <w:numId w:val="0"/>
        </w:numPr>
        <w:tabs>
          <w:tab w:val="left" w:pos="8460"/>
        </w:tabs>
        <w:spacing w:before="360" w:after="480"/>
        <w:ind w:left="1080" w:hanging="360"/>
        <w:rPr>
          <w:rFonts w:ascii="Segoe Pro" w:hAnsi="Segoe Pro"/>
        </w:rPr>
      </w:pPr>
    </w:p>
    <w:sectPr w:rsidR="000019F9" w:rsidRPr="000019F9" w:rsidSect="0081040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0C46D" w14:textId="77777777" w:rsidR="006970D3" w:rsidRDefault="006970D3" w:rsidP="007B3EAD">
      <w:r>
        <w:separator/>
      </w:r>
    </w:p>
  </w:endnote>
  <w:endnote w:type="continuationSeparator" w:id="0">
    <w:p w14:paraId="723F4F24" w14:textId="77777777" w:rsidR="006970D3" w:rsidRDefault="006970D3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WP SemiLight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Segoe UI Semibold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31E5" w14:textId="78C69259" w:rsidR="004B51E0" w:rsidRPr="00915695" w:rsidRDefault="0036788C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61824" behindDoc="1" locked="0" layoutInCell="1" allowOverlap="1" wp14:anchorId="55C81C84" wp14:editId="0A91D59E">
          <wp:simplePos x="0" y="0"/>
          <wp:positionH relativeFrom="column">
            <wp:posOffset>3486150</wp:posOffset>
          </wp:positionH>
          <wp:positionV relativeFrom="paragraph">
            <wp:posOffset>-2590800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1E0">
      <w:t>U3.01_</w:t>
    </w:r>
    <w:r w:rsidR="000019F9">
      <w:t>Vodič stran</w:t>
    </w:r>
    <w:r w:rsidR="004B51E0">
      <w:rPr>
        <w:noProof/>
      </w:rPr>
      <w:t xml:space="preserve"> </w:t>
    </w:r>
    <w:r w:rsidR="004B51E0">
      <w:rPr>
        <w:rStyle w:val="tevilkastrani"/>
      </w:rPr>
      <w:fldChar w:fldCharType="begin"/>
    </w:r>
    <w:r w:rsidR="004B51E0">
      <w:rPr>
        <w:rStyle w:val="tevilkastrani"/>
      </w:rPr>
      <w:instrText xml:space="preserve"> PAGE </w:instrText>
    </w:r>
    <w:r w:rsidR="004B51E0">
      <w:rPr>
        <w:rStyle w:val="tevilkastrani"/>
      </w:rPr>
      <w:fldChar w:fldCharType="separate"/>
    </w:r>
    <w:r w:rsidR="000019F9">
      <w:rPr>
        <w:rStyle w:val="tevilkastrani"/>
        <w:noProof/>
      </w:rPr>
      <w:t>2</w:t>
    </w:r>
    <w:r w:rsidR="004B51E0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D0E1D" w14:textId="42636D92" w:rsidR="004B51E0" w:rsidRDefault="004B51E0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9776" behindDoc="1" locked="0" layoutInCell="1" allowOverlap="1" wp14:anchorId="0D289BA1" wp14:editId="456CA53C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U3.01_</w:t>
    </w:r>
    <w:r w:rsidR="000019F9">
      <w:t>Vodič stran</w:t>
    </w:r>
    <w:r>
      <w:t xml:space="preserve"> </w:t>
    </w:r>
    <w:r w:rsidRPr="00802321">
      <w:fldChar w:fldCharType="begin"/>
    </w:r>
    <w:r w:rsidRPr="00802321">
      <w:instrText xml:space="preserve"> PAGE   \* MERGEFORMAT </w:instrText>
    </w:r>
    <w:r w:rsidRPr="00802321">
      <w:fldChar w:fldCharType="separate"/>
    </w:r>
    <w:r w:rsidR="000019F9">
      <w:t>1</w:t>
    </w:r>
    <w:r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567CA" w14:textId="77777777" w:rsidR="006970D3" w:rsidRDefault="006970D3" w:rsidP="007B3EAD">
      <w:r>
        <w:separator/>
      </w:r>
    </w:p>
  </w:footnote>
  <w:footnote w:type="continuationSeparator" w:id="0">
    <w:p w14:paraId="02899E75" w14:textId="77777777" w:rsidR="006970D3" w:rsidRDefault="006970D3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E7A0C" w14:textId="48F338E3" w:rsidR="004B51E0" w:rsidRPr="001A7071" w:rsidRDefault="004B51E0" w:rsidP="001A7071">
    <w:pPr>
      <w:pStyle w:val="TDHeaderandFooter"/>
    </w:pPr>
    <w:r>
      <w:t>Unit 3 Lesson 1: Objects and Functions Tutorial Exercise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74A1" w14:textId="77777777" w:rsidR="004B51E0" w:rsidRDefault="004B51E0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C700B7B" wp14:editId="0175541D">
              <wp:simplePos x="0" y="0"/>
              <wp:positionH relativeFrom="column">
                <wp:posOffset>0</wp:posOffset>
              </wp:positionH>
              <wp:positionV relativeFrom="paragraph">
                <wp:posOffset>-250825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DEFEC8" w14:textId="22A5A0F1" w:rsidR="004B51E0" w:rsidRPr="000A5BEB" w:rsidRDefault="000019F9" w:rsidP="003A52FD">
                          <w:pPr>
                            <w:pStyle w:val="TDHeader1"/>
                            <w:rPr>
                              <w:color w:val="44546A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Vaje iz objektov in funkcij</w:t>
                          </w:r>
                        </w:p>
                        <w:p w14:paraId="1FE12F33" w14:textId="72654A21" w:rsidR="004B51E0" w:rsidRPr="00640519" w:rsidRDefault="000019F9" w:rsidP="003A52FD">
                          <w:pPr>
                            <w:pStyle w:val="TDHeaderandFooter"/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Enota</w:t>
                          </w:r>
                          <w:r w:rsidR="004B51E0" w:rsidRPr="00640519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3</w:t>
                          </w:r>
                          <w:r w:rsidR="003A7B69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–</w:t>
                          </w:r>
                          <w:r w:rsidR="004B51E0" w:rsidRPr="00640519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Premik k orodjem</w:t>
                          </w:r>
                          <w:r w:rsidR="004B51E0" w:rsidRPr="00640519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00B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AgDcee3AAAAAgB&#10;AAAPAAAAAAAAAAAAAAAAAGMEAABkcnMvZG93bnJldi54bWxQSwUGAAAAAAQABADzAAAAbAUAAAAA&#10;" filled="f" stroked="f">
              <v:textbox>
                <w:txbxContent>
                  <w:p w14:paraId="62DEFEC8" w14:textId="22A5A0F1" w:rsidR="004B51E0" w:rsidRPr="000A5BEB" w:rsidRDefault="000019F9" w:rsidP="003A52FD">
                    <w:pPr>
                      <w:pStyle w:val="TDHeader1"/>
                      <w:rPr>
                        <w:color w:val="44546A"/>
                        <w:sz w:val="40"/>
                        <w:szCs w:val="40"/>
                      </w:rPr>
                    </w:pPr>
                    <w:r>
                      <w:rPr>
                        <w:color w:val="44546A"/>
                        <w:sz w:val="40"/>
                        <w:szCs w:val="40"/>
                      </w:rPr>
                      <w:t>Vaje iz objektov in funkcij</w:t>
                    </w:r>
                  </w:p>
                  <w:p w14:paraId="1FE12F33" w14:textId="72654A21" w:rsidR="004B51E0" w:rsidRPr="00640519" w:rsidRDefault="000019F9" w:rsidP="003A52FD">
                    <w:pPr>
                      <w:pStyle w:val="TDHeaderandFooter"/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</w:pP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Enota</w:t>
                    </w:r>
                    <w:r w:rsidR="004B51E0" w:rsidRPr="00640519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3</w:t>
                    </w:r>
                    <w:r w:rsidR="003A7B69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–</w:t>
                    </w:r>
                    <w:r w:rsidR="004B51E0" w:rsidRPr="00640519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Premik k orodjem</w:t>
                    </w:r>
                    <w:r w:rsidR="004B51E0" w:rsidRPr="00640519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2EC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hybridMultilevel"/>
    <w:tmpl w:val="00000004"/>
    <w:lvl w:ilvl="0" w:tplc="0000012D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5"/>
    <w:multiLevelType w:val="hybridMultilevel"/>
    <w:tmpl w:val="00000005"/>
    <w:lvl w:ilvl="0" w:tplc="00000191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6"/>
    <w:multiLevelType w:val="hybridMultilevel"/>
    <w:tmpl w:val="00000006"/>
    <w:lvl w:ilvl="0" w:tplc="000001F5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7"/>
    <w:multiLevelType w:val="hybridMultilevel"/>
    <w:tmpl w:val="00000007"/>
    <w:lvl w:ilvl="0" w:tplc="00000259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8"/>
    <w:multiLevelType w:val="hybridMultilevel"/>
    <w:tmpl w:val="00000008"/>
    <w:lvl w:ilvl="0" w:tplc="000002BD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9"/>
    <w:multiLevelType w:val="hybridMultilevel"/>
    <w:tmpl w:val="00000009"/>
    <w:lvl w:ilvl="0" w:tplc="00000321">
      <w:start w:val="8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A"/>
    <w:multiLevelType w:val="hybridMultilevel"/>
    <w:tmpl w:val="0000000A"/>
    <w:lvl w:ilvl="0" w:tplc="00000385">
      <w:start w:val="9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C"/>
    <w:multiLevelType w:val="hybridMultilevel"/>
    <w:tmpl w:val="0000000C"/>
    <w:lvl w:ilvl="0" w:tplc="0000044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D"/>
    <w:multiLevelType w:val="hybridMultilevel"/>
    <w:tmpl w:val="0000000D"/>
    <w:lvl w:ilvl="0" w:tplc="000004B1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E"/>
    <w:multiLevelType w:val="hybridMultilevel"/>
    <w:tmpl w:val="0000000E"/>
    <w:lvl w:ilvl="0" w:tplc="00000515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F"/>
    <w:multiLevelType w:val="hybridMultilevel"/>
    <w:tmpl w:val="0000000F"/>
    <w:lvl w:ilvl="0" w:tplc="00000579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0"/>
    <w:multiLevelType w:val="hybridMultilevel"/>
    <w:tmpl w:val="00000010"/>
    <w:lvl w:ilvl="0" w:tplc="000005D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1"/>
    <w:multiLevelType w:val="hybridMultilevel"/>
    <w:tmpl w:val="00000011"/>
    <w:lvl w:ilvl="0" w:tplc="00000641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2"/>
    <w:multiLevelType w:val="hybridMultilevel"/>
    <w:tmpl w:val="00000012"/>
    <w:lvl w:ilvl="0" w:tplc="000006A5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1793794"/>
    <w:multiLevelType w:val="hybridMultilevel"/>
    <w:tmpl w:val="D05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606FD3"/>
    <w:multiLevelType w:val="hybridMultilevel"/>
    <w:tmpl w:val="FE1E7F3C"/>
    <w:lvl w:ilvl="0" w:tplc="470288CC">
      <w:start w:val="1"/>
      <w:numFmt w:val="decimal"/>
      <w:pStyle w:val="TD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D4745C"/>
    <w:multiLevelType w:val="hybridMultilevel"/>
    <w:tmpl w:val="4D24DF58"/>
    <w:lvl w:ilvl="0" w:tplc="06429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042B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9688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FA0B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12EE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00D0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C03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7880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3890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115111DA"/>
    <w:multiLevelType w:val="hybridMultilevel"/>
    <w:tmpl w:val="399EE09A"/>
    <w:lvl w:ilvl="0" w:tplc="EF24B8CC">
      <w:start w:val="1"/>
      <w:numFmt w:val="decimal"/>
      <w:lvlText w:val="%1."/>
      <w:lvlJc w:val="left"/>
      <w:pPr>
        <w:ind w:left="720" w:hanging="360"/>
      </w:pPr>
    </w:lvl>
    <w:lvl w:ilvl="1" w:tplc="11E619E6">
      <w:start w:val="1"/>
      <w:numFmt w:val="lowerLetter"/>
      <w:lvlText w:val="%2."/>
      <w:lvlJc w:val="left"/>
      <w:pPr>
        <w:ind w:left="1440" w:hanging="360"/>
      </w:pPr>
    </w:lvl>
    <w:lvl w:ilvl="2" w:tplc="FCACE886">
      <w:start w:val="1"/>
      <w:numFmt w:val="lowerRoman"/>
      <w:lvlText w:val="%3."/>
      <w:lvlJc w:val="right"/>
      <w:pPr>
        <w:ind w:left="2160" w:hanging="180"/>
      </w:pPr>
    </w:lvl>
    <w:lvl w:ilvl="3" w:tplc="EFDC9478">
      <w:start w:val="1"/>
      <w:numFmt w:val="decimal"/>
      <w:lvlText w:val="%4."/>
      <w:lvlJc w:val="left"/>
      <w:pPr>
        <w:ind w:left="2880" w:hanging="360"/>
      </w:pPr>
    </w:lvl>
    <w:lvl w:ilvl="4" w:tplc="5882DD8A">
      <w:start w:val="1"/>
      <w:numFmt w:val="lowerLetter"/>
      <w:lvlText w:val="%5."/>
      <w:lvlJc w:val="left"/>
      <w:pPr>
        <w:ind w:left="3600" w:hanging="360"/>
      </w:pPr>
    </w:lvl>
    <w:lvl w:ilvl="5" w:tplc="A41A0E74">
      <w:start w:val="1"/>
      <w:numFmt w:val="lowerRoman"/>
      <w:lvlText w:val="%6."/>
      <w:lvlJc w:val="right"/>
      <w:pPr>
        <w:ind w:left="4320" w:hanging="180"/>
      </w:pPr>
    </w:lvl>
    <w:lvl w:ilvl="6" w:tplc="E4A8BD32">
      <w:start w:val="1"/>
      <w:numFmt w:val="decimal"/>
      <w:lvlText w:val="%7."/>
      <w:lvlJc w:val="left"/>
      <w:pPr>
        <w:ind w:left="5040" w:hanging="360"/>
      </w:pPr>
    </w:lvl>
    <w:lvl w:ilvl="7" w:tplc="C9C8ADEA">
      <w:start w:val="1"/>
      <w:numFmt w:val="lowerLetter"/>
      <w:lvlText w:val="%8."/>
      <w:lvlJc w:val="left"/>
      <w:pPr>
        <w:ind w:left="5760" w:hanging="360"/>
      </w:pPr>
    </w:lvl>
    <w:lvl w:ilvl="8" w:tplc="5CB4F87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204C480D"/>
    <w:multiLevelType w:val="hybridMultilevel"/>
    <w:tmpl w:val="9ED03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9CE0E90"/>
    <w:multiLevelType w:val="hybridMultilevel"/>
    <w:tmpl w:val="1EC2517A"/>
    <w:lvl w:ilvl="0" w:tplc="617C65F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F2008"/>
    <w:multiLevelType w:val="hybridMultilevel"/>
    <w:tmpl w:val="0C6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CA4EDE"/>
    <w:multiLevelType w:val="hybridMultilevel"/>
    <w:tmpl w:val="939C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303F5"/>
    <w:multiLevelType w:val="hybridMultilevel"/>
    <w:tmpl w:val="F5E2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451DB"/>
    <w:multiLevelType w:val="hybridMultilevel"/>
    <w:tmpl w:val="BEA67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269F5"/>
    <w:multiLevelType w:val="hybridMultilevel"/>
    <w:tmpl w:val="56AE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D1054"/>
    <w:multiLevelType w:val="hybridMultilevel"/>
    <w:tmpl w:val="DEA88896"/>
    <w:lvl w:ilvl="0" w:tplc="9E9E8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18066A"/>
    <w:multiLevelType w:val="hybridMultilevel"/>
    <w:tmpl w:val="5BC2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350D8"/>
    <w:multiLevelType w:val="hybridMultilevel"/>
    <w:tmpl w:val="389E698C"/>
    <w:lvl w:ilvl="0" w:tplc="77E8A0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C2E1E"/>
    <w:multiLevelType w:val="hybridMultilevel"/>
    <w:tmpl w:val="9306F5B0"/>
    <w:lvl w:ilvl="0" w:tplc="E26E50D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3545F"/>
    <w:multiLevelType w:val="hybridMultilevel"/>
    <w:tmpl w:val="0EF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44859"/>
    <w:multiLevelType w:val="hybridMultilevel"/>
    <w:tmpl w:val="709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29"/>
  </w:num>
  <w:num w:numId="4">
    <w:abstractNumId w:val="26"/>
  </w:num>
  <w:num w:numId="5">
    <w:abstractNumId w:val="27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4"/>
  </w:num>
  <w:num w:numId="11">
    <w:abstractNumId w:val="34"/>
  </w:num>
  <w:num w:numId="12">
    <w:abstractNumId w:val="0"/>
  </w:num>
  <w:num w:numId="13">
    <w:abstractNumId w:val="22"/>
  </w:num>
  <w:num w:numId="14">
    <w:abstractNumId w:val="34"/>
    <w:lvlOverride w:ilvl="0">
      <w:startOverride w:val="1"/>
    </w:lvlOverride>
  </w:num>
  <w:num w:numId="15">
    <w:abstractNumId w:val="35"/>
  </w:num>
  <w:num w:numId="16">
    <w:abstractNumId w:val="21"/>
  </w:num>
  <w:num w:numId="17">
    <w:abstractNumId w:val="21"/>
    <w:lvlOverride w:ilvl="0">
      <w:startOverride w:val="1"/>
    </w:lvlOverride>
  </w:num>
  <w:num w:numId="18">
    <w:abstractNumId w:val="25"/>
  </w:num>
  <w:num w:numId="19">
    <w:abstractNumId w:val="2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3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7"/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14"/>
  </w:num>
  <w:num w:numId="42">
    <w:abstractNumId w:val="15"/>
  </w:num>
  <w:num w:numId="43">
    <w:abstractNumId w:val="16"/>
  </w:num>
  <w:num w:numId="44">
    <w:abstractNumId w:val="17"/>
  </w:num>
  <w:num w:numId="45">
    <w:abstractNumId w:val="18"/>
  </w:num>
  <w:num w:numId="46">
    <w:abstractNumId w:val="19"/>
  </w:num>
  <w:num w:numId="47">
    <w:abstractNumId w:val="21"/>
    <w:lvlOverride w:ilvl="0">
      <w:startOverride w:val="1"/>
    </w:lvlOverride>
  </w:num>
  <w:num w:numId="48">
    <w:abstractNumId w:val="39"/>
  </w:num>
  <w:num w:numId="49">
    <w:abstractNumId w:val="3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B"/>
    <w:rsid w:val="000019F9"/>
    <w:rsid w:val="000054E8"/>
    <w:rsid w:val="000070A1"/>
    <w:rsid w:val="000100FC"/>
    <w:rsid w:val="000455F1"/>
    <w:rsid w:val="000543BD"/>
    <w:rsid w:val="00055FE1"/>
    <w:rsid w:val="0006490B"/>
    <w:rsid w:val="00070933"/>
    <w:rsid w:val="00081805"/>
    <w:rsid w:val="000A5BEB"/>
    <w:rsid w:val="000B621F"/>
    <w:rsid w:val="000C1850"/>
    <w:rsid w:val="000D7CA0"/>
    <w:rsid w:val="00122330"/>
    <w:rsid w:val="00131869"/>
    <w:rsid w:val="00144155"/>
    <w:rsid w:val="00167EBF"/>
    <w:rsid w:val="00193587"/>
    <w:rsid w:val="001A299A"/>
    <w:rsid w:val="001A7071"/>
    <w:rsid w:val="001E2955"/>
    <w:rsid w:val="001E343E"/>
    <w:rsid w:val="001F45FC"/>
    <w:rsid w:val="001F5A7C"/>
    <w:rsid w:val="001F7A71"/>
    <w:rsid w:val="00224AA9"/>
    <w:rsid w:val="00280C71"/>
    <w:rsid w:val="00283E88"/>
    <w:rsid w:val="002B4BE5"/>
    <w:rsid w:val="002D08DB"/>
    <w:rsid w:val="0034520C"/>
    <w:rsid w:val="00355A35"/>
    <w:rsid w:val="0036449B"/>
    <w:rsid w:val="0036788C"/>
    <w:rsid w:val="00375BB1"/>
    <w:rsid w:val="00384B85"/>
    <w:rsid w:val="00396177"/>
    <w:rsid w:val="003A52FD"/>
    <w:rsid w:val="003A5D25"/>
    <w:rsid w:val="003A7B69"/>
    <w:rsid w:val="003C1D56"/>
    <w:rsid w:val="003D385D"/>
    <w:rsid w:val="003E419E"/>
    <w:rsid w:val="003E6F00"/>
    <w:rsid w:val="00402496"/>
    <w:rsid w:val="00405C16"/>
    <w:rsid w:val="00416ED3"/>
    <w:rsid w:val="00417F09"/>
    <w:rsid w:val="004309F2"/>
    <w:rsid w:val="00457D01"/>
    <w:rsid w:val="004718BC"/>
    <w:rsid w:val="004800A1"/>
    <w:rsid w:val="0048444C"/>
    <w:rsid w:val="004B51E0"/>
    <w:rsid w:val="004C0E86"/>
    <w:rsid w:val="004C3331"/>
    <w:rsid w:val="004F6330"/>
    <w:rsid w:val="00524DD9"/>
    <w:rsid w:val="00544617"/>
    <w:rsid w:val="00544EAF"/>
    <w:rsid w:val="00561C7E"/>
    <w:rsid w:val="00565672"/>
    <w:rsid w:val="00586F32"/>
    <w:rsid w:val="00594640"/>
    <w:rsid w:val="005B432D"/>
    <w:rsid w:val="005B4AAD"/>
    <w:rsid w:val="005D1627"/>
    <w:rsid w:val="005D5CD2"/>
    <w:rsid w:val="005E0C03"/>
    <w:rsid w:val="005E446C"/>
    <w:rsid w:val="005E4CC2"/>
    <w:rsid w:val="005F58CD"/>
    <w:rsid w:val="00601C7C"/>
    <w:rsid w:val="006376F0"/>
    <w:rsid w:val="00640519"/>
    <w:rsid w:val="00663B4E"/>
    <w:rsid w:val="00665379"/>
    <w:rsid w:val="0067280A"/>
    <w:rsid w:val="006970D3"/>
    <w:rsid w:val="006A0BAE"/>
    <w:rsid w:val="006F0CA1"/>
    <w:rsid w:val="00763DE4"/>
    <w:rsid w:val="00780C67"/>
    <w:rsid w:val="00785A02"/>
    <w:rsid w:val="00787F2C"/>
    <w:rsid w:val="007A0AF5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A2B4C"/>
    <w:rsid w:val="008A3EF1"/>
    <w:rsid w:val="008B058C"/>
    <w:rsid w:val="008E3FCE"/>
    <w:rsid w:val="00915695"/>
    <w:rsid w:val="00950A98"/>
    <w:rsid w:val="00953741"/>
    <w:rsid w:val="00957335"/>
    <w:rsid w:val="00964951"/>
    <w:rsid w:val="009663B7"/>
    <w:rsid w:val="00970E2F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A01B5"/>
    <w:rsid w:val="00AA08F5"/>
    <w:rsid w:val="00AA4B30"/>
    <w:rsid w:val="00AC175B"/>
    <w:rsid w:val="00AE6155"/>
    <w:rsid w:val="00AF183D"/>
    <w:rsid w:val="00B02963"/>
    <w:rsid w:val="00B16A0C"/>
    <w:rsid w:val="00B24035"/>
    <w:rsid w:val="00B5788F"/>
    <w:rsid w:val="00B66041"/>
    <w:rsid w:val="00B7437C"/>
    <w:rsid w:val="00B854D1"/>
    <w:rsid w:val="00B9219A"/>
    <w:rsid w:val="00BC1C04"/>
    <w:rsid w:val="00BF3805"/>
    <w:rsid w:val="00C03A21"/>
    <w:rsid w:val="00C04F1C"/>
    <w:rsid w:val="00C157A9"/>
    <w:rsid w:val="00C16F18"/>
    <w:rsid w:val="00C65287"/>
    <w:rsid w:val="00C715F8"/>
    <w:rsid w:val="00C723DB"/>
    <w:rsid w:val="00C734A2"/>
    <w:rsid w:val="00CA4C16"/>
    <w:rsid w:val="00CA674E"/>
    <w:rsid w:val="00CC18B4"/>
    <w:rsid w:val="00CC5394"/>
    <w:rsid w:val="00CD6F8C"/>
    <w:rsid w:val="00CE2BFE"/>
    <w:rsid w:val="00D1080D"/>
    <w:rsid w:val="00D12F03"/>
    <w:rsid w:val="00D56740"/>
    <w:rsid w:val="00D579CC"/>
    <w:rsid w:val="00D92286"/>
    <w:rsid w:val="00DA1275"/>
    <w:rsid w:val="00DB55FD"/>
    <w:rsid w:val="00DC37D1"/>
    <w:rsid w:val="00DE16C4"/>
    <w:rsid w:val="00E0424F"/>
    <w:rsid w:val="00E12121"/>
    <w:rsid w:val="00E32199"/>
    <w:rsid w:val="00E65AA3"/>
    <w:rsid w:val="00EA6A54"/>
    <w:rsid w:val="00EE5EE9"/>
    <w:rsid w:val="00F32E30"/>
    <w:rsid w:val="00F621D8"/>
    <w:rsid w:val="00FB7F10"/>
    <w:rsid w:val="00FC08A4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B35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FF19FB"/>
    <w:pPr>
      <w:spacing w:after="40"/>
    </w:pPr>
    <w:rPr>
      <w:rFonts w:ascii="Segoe Pro Light" w:eastAsiaTheme="minorHAnsi" w:hAnsi="Segoe Pro Light" w:cstheme="minorBidi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15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10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="Segoe Pro Light" w:eastAsia="MS Mincho" w:hAnsi="Segoe Pro Light"/>
      <w:sz w:val="24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9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="Segoe WP SemiLight" w:eastAsia="MS Gothic" w:hAnsi="Segoe WP SemiLight" w:cs="Times New Roman"/>
      <w:color w:val="000000"/>
      <w:sz w:val="20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16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list">
    <w:name w:val="TD_Letter list"/>
    <w:basedOn w:val="Navaden"/>
    <w:rsid w:val="008B058C"/>
    <w:pPr>
      <w:numPr>
        <w:numId w:val="49"/>
      </w:numPr>
      <w:spacing w:before="160" w:after="16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customStyle="1" w:styleId="normaltextrun">
    <w:name w:val="normaltextrun"/>
    <w:basedOn w:val="Privzetapisavaodstavka"/>
    <w:rsid w:val="00C6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ObjectsTutori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F645-866F-412F-BE04-4FFFB792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2016-11-03T11:45:00Z</dcterms:created>
  <dcterms:modified xsi:type="dcterms:W3CDTF">2016-11-03T11:45:00Z</dcterms:modified>
  <cp:category/>
</cp:coreProperties>
</file>