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4673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92468F" wp14:editId="74924690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73ABA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74924674" w14:textId="04D53C15" w:rsidR="004800A1" w:rsidRDefault="002C3BE6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907173" w:rsidRPr="00907173">
        <w:rPr>
          <w:rFonts w:ascii="Segoe Pro" w:hAnsi="Segoe Pro"/>
        </w:rPr>
        <w:t xml:space="preserve"> </w:t>
      </w:r>
      <w:r w:rsidR="00907173" w:rsidRPr="00D1080D">
        <w:rPr>
          <w:rFonts w:ascii="Segoe Pro" w:hAnsi="Segoe Pro"/>
        </w:rPr>
        <w:t>_______________________________</w:t>
      </w:r>
      <w:r w:rsidR="00907173">
        <w:rPr>
          <w:rFonts w:ascii="Segoe Pro" w:hAnsi="Segoe Pro"/>
        </w:rPr>
        <w:t>___________</w:t>
      </w:r>
      <w:r w:rsidR="00C02EF4">
        <w:rPr>
          <w:rFonts w:ascii="Segoe Pro" w:hAnsi="Segoe Pro"/>
        </w:rPr>
        <w:t>_____________________</w:t>
      </w:r>
    </w:p>
    <w:p w14:paraId="74924675" w14:textId="4A1F15F5" w:rsidR="00BD7975" w:rsidRPr="00784F8C" w:rsidRDefault="002C3BE6" w:rsidP="00BD7975">
      <w:pPr>
        <w:pStyle w:val="TDBodyText"/>
      </w:pPr>
      <w:proofErr w:type="spellStart"/>
      <w:r>
        <w:rPr>
          <w:rStyle w:val="normaltextrun"/>
          <w:rFonts w:eastAsiaTheme="minorEastAsia"/>
        </w:rPr>
        <w:t>Uporabi</w:t>
      </w:r>
      <w:proofErr w:type="spellEnd"/>
      <w:r>
        <w:rPr>
          <w:rStyle w:val="normaltextrun"/>
          <w:rFonts w:eastAsiaTheme="minorEastAsia"/>
        </w:rPr>
        <w:t xml:space="preserve"> tale dokument </w:t>
      </w:r>
      <w:proofErr w:type="spellStart"/>
      <w:r>
        <w:rPr>
          <w:rStyle w:val="normaltextrun"/>
          <w:rFonts w:eastAsiaTheme="minorEastAsia"/>
        </w:rPr>
        <w:t>ob</w:t>
      </w:r>
      <w:proofErr w:type="spellEnd"/>
      <w:r>
        <w:rPr>
          <w:rStyle w:val="normaltextrun"/>
          <w:rFonts w:eastAsiaTheme="minorEastAsia"/>
        </w:rPr>
        <w:t xml:space="preserve"> </w:t>
      </w:r>
      <w:proofErr w:type="spellStart"/>
      <w:r>
        <w:rPr>
          <w:rStyle w:val="normaltextrun"/>
          <w:rFonts w:eastAsiaTheme="minorEastAsia"/>
        </w:rPr>
        <w:t>poslušanju</w:t>
      </w:r>
      <w:proofErr w:type="spellEnd"/>
      <w:r>
        <w:rPr>
          <w:rStyle w:val="normaltextrun"/>
          <w:rFonts w:eastAsiaTheme="minorEastAsia"/>
        </w:rPr>
        <w:t xml:space="preserve"> </w:t>
      </w:r>
      <w:proofErr w:type="spellStart"/>
      <w:r>
        <w:rPr>
          <w:rStyle w:val="normaltextrun"/>
          <w:rFonts w:eastAsiaTheme="minorEastAsia"/>
        </w:rPr>
        <w:t>učitelja</w:t>
      </w:r>
      <w:proofErr w:type="spellEnd"/>
      <w:r>
        <w:rPr>
          <w:rStyle w:val="normaltextrun"/>
          <w:rFonts w:eastAsiaTheme="minorEastAsia"/>
        </w:rPr>
        <w:t xml:space="preserve"> </w:t>
      </w:r>
      <w:proofErr w:type="spellStart"/>
      <w:r>
        <w:rPr>
          <w:rStyle w:val="normaltextrun"/>
          <w:rFonts w:eastAsiaTheme="minorEastAsia"/>
        </w:rPr>
        <w:t>ali</w:t>
      </w:r>
      <w:proofErr w:type="spellEnd"/>
      <w:r>
        <w:rPr>
          <w:rStyle w:val="normaltextrun"/>
          <w:rFonts w:eastAsiaTheme="minorEastAsia"/>
        </w:rPr>
        <w:t xml:space="preserve"> </w:t>
      </w:r>
      <w:proofErr w:type="spellStart"/>
      <w:r>
        <w:rPr>
          <w:rStyle w:val="normaltextrun"/>
          <w:rFonts w:eastAsiaTheme="minorEastAsia"/>
        </w:rPr>
        <w:t>ogledu</w:t>
      </w:r>
      <w:proofErr w:type="spellEnd"/>
      <w:r>
        <w:rPr>
          <w:rStyle w:val="normaltextrun"/>
          <w:rFonts w:eastAsiaTheme="minorEastAsia"/>
        </w:rPr>
        <w:t xml:space="preserve"> </w:t>
      </w:r>
      <w:proofErr w:type="spellStart"/>
      <w:proofErr w:type="gramStart"/>
      <w:r>
        <w:rPr>
          <w:rStyle w:val="normaltextrun"/>
          <w:rFonts w:eastAsiaTheme="minorEastAsia"/>
        </w:rPr>
        <w:t>vodiča</w:t>
      </w:r>
      <w:proofErr w:type="spellEnd"/>
      <w:r>
        <w:rPr>
          <w:rStyle w:val="normaltextrun"/>
          <w:rFonts w:eastAsiaTheme="minorEastAsia"/>
        </w:rPr>
        <w:t>:</w:t>
      </w:r>
      <w:r w:rsidR="00BD7975" w:rsidRPr="00D73123">
        <w:rPr>
          <w:rStyle w:val="normaltextrun"/>
          <w:rFonts w:eastAsiaTheme="minorEastAsia"/>
        </w:rPr>
        <w:t>:</w:t>
      </w:r>
      <w:proofErr w:type="gramEnd"/>
      <w:r w:rsidR="00BD7975" w:rsidRPr="00784F8C">
        <w:rPr>
          <w:rStyle w:val="normaltextrun"/>
          <w:rFonts w:ascii="Times New Roman" w:eastAsiaTheme="minorEastAsia" w:hAnsi="Times New Roman"/>
        </w:rPr>
        <w:t xml:space="preserve"> </w:t>
      </w:r>
      <w:hyperlink r:id="rId8" w:history="1">
        <w:r w:rsidR="00BD7975">
          <w:rPr>
            <w:rStyle w:val="normaltextrun"/>
            <w:rFonts w:cs="Segoe UI"/>
            <w:color w:val="0000FF"/>
            <w:u w:val="single"/>
            <w:shd w:val="clear" w:color="auto" w:fill="FFFFFF"/>
          </w:rPr>
          <w:t>http://aka.ms/VariablesTutorial1</w:t>
        </w:r>
      </w:hyperlink>
      <w:r w:rsidR="00BD7975">
        <w:rPr>
          <w:rStyle w:val="normaltextrun"/>
          <w:rFonts w:eastAsia="Times New Roman"/>
        </w:rPr>
        <w:t>.</w:t>
      </w:r>
    </w:p>
    <w:p w14:paraId="0F5C5A13" w14:textId="77777777" w:rsidR="002C3BE6" w:rsidRDefault="002C3BE6" w:rsidP="00BD7975">
      <w:pPr>
        <w:pStyle w:val="TDBodyText"/>
      </w:pPr>
    </w:p>
    <w:p w14:paraId="74924676" w14:textId="07FF6717" w:rsidR="00BD7975" w:rsidRDefault="002C3BE6" w:rsidP="00BD7975">
      <w:pPr>
        <w:pStyle w:val="TDBodyText"/>
      </w:pPr>
      <w:proofErr w:type="spellStart"/>
      <w:r>
        <w:t>Odgovori</w:t>
      </w:r>
      <w:proofErr w:type="spellEnd"/>
      <w:r>
        <w:t xml:space="preserve"> na </w:t>
      </w:r>
      <w:proofErr w:type="spellStart"/>
      <w:r>
        <w:t>vprašanja</w:t>
      </w:r>
      <w:proofErr w:type="spellEnd"/>
      <w:r>
        <w:t xml:space="preserve"> med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poslušanju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ogledu</w:t>
      </w:r>
      <w:proofErr w:type="spellEnd"/>
      <w:r>
        <w:t xml:space="preserve"> </w:t>
      </w:r>
      <w:proofErr w:type="spellStart"/>
      <w:r>
        <w:t>vodiča</w:t>
      </w:r>
      <w:proofErr w:type="spellEnd"/>
      <w:r>
        <w:t>.</w:t>
      </w:r>
    </w:p>
    <w:p w14:paraId="6C228CEF" w14:textId="77777777" w:rsidR="002C3BE6" w:rsidRPr="00784F8C" w:rsidRDefault="002C3BE6" w:rsidP="00BD7975">
      <w:pPr>
        <w:pStyle w:val="TDBodyText"/>
      </w:pPr>
    </w:p>
    <w:p w14:paraId="74924677" w14:textId="4266C0ED" w:rsidR="00BD7975" w:rsidRDefault="002C3BE6" w:rsidP="00BD7975">
      <w:pPr>
        <w:pStyle w:val="TDNumberList"/>
      </w:pPr>
      <w:proofErr w:type="spellStart"/>
      <w:r>
        <w:t>Kaj</w:t>
      </w:r>
      <w:proofErr w:type="spellEnd"/>
      <w:r>
        <w:t xml:space="preserve"> je </w:t>
      </w:r>
      <w:proofErr w:type="spellStart"/>
      <w:r>
        <w:t>spremenljivka</w:t>
      </w:r>
      <w:proofErr w:type="spellEnd"/>
      <w:r>
        <w:t xml:space="preserve"> v </w:t>
      </w:r>
      <w:proofErr w:type="spellStart"/>
      <w:r>
        <w:t>računalniškem</w:t>
      </w:r>
      <w:proofErr w:type="spellEnd"/>
      <w:r>
        <w:t xml:space="preserve"> </w:t>
      </w:r>
      <w:proofErr w:type="spellStart"/>
      <w:r>
        <w:t>programiranju</w:t>
      </w:r>
      <w:proofErr w:type="spellEnd"/>
      <w:r>
        <w:t>?</w:t>
      </w:r>
    </w:p>
    <w:p w14:paraId="74924678" w14:textId="77777777" w:rsidR="00BD7975" w:rsidRDefault="00BD7975" w:rsidP="00BD7975">
      <w:pPr>
        <w:pStyle w:val="Odstavekseznama"/>
      </w:pPr>
    </w:p>
    <w:p w14:paraId="74924679" w14:textId="77777777" w:rsidR="00BD7975" w:rsidRDefault="00BD7975" w:rsidP="00BD7975">
      <w:pPr>
        <w:pStyle w:val="Odstavekseznama"/>
      </w:pPr>
    </w:p>
    <w:p w14:paraId="7492467A" w14:textId="77777777" w:rsidR="00BD7975" w:rsidRDefault="00BD7975" w:rsidP="00BD7975">
      <w:pPr>
        <w:pStyle w:val="Odstavekseznama"/>
      </w:pPr>
    </w:p>
    <w:p w14:paraId="7492467B" w14:textId="41FD7489" w:rsidR="00BD7975" w:rsidRDefault="002C3BE6" w:rsidP="00BD7975">
      <w:pPr>
        <w:pStyle w:val="TDNumberList"/>
      </w:pPr>
      <w:proofErr w:type="spellStart"/>
      <w:r>
        <w:t>Opiši</w:t>
      </w:r>
      <w:proofErr w:type="spellEnd"/>
      <w:r>
        <w:t xml:space="preserve"> </w:t>
      </w:r>
      <w:proofErr w:type="spellStart"/>
      <w:r>
        <w:t>ka</w:t>
      </w:r>
      <w:r w:rsidR="009B3FFE">
        <w:t>ko</w:t>
      </w:r>
      <w:bookmarkStart w:id="0" w:name="_GoBack"/>
      <w:bookmarkEnd w:id="0"/>
      <w:proofErr w:type="spellEnd"/>
      <w:r>
        <w:t xml:space="preserve"> se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programiranju</w:t>
      </w:r>
      <w:proofErr w:type="spellEnd"/>
      <w:r>
        <w:t xml:space="preserve"> </w:t>
      </w:r>
      <w:proofErr w:type="spellStart"/>
      <w:r>
        <w:t>uporablja</w:t>
      </w:r>
      <w:proofErr w:type="spellEnd"/>
      <w:r>
        <w:t xml:space="preserve"> </w:t>
      </w:r>
      <w:proofErr w:type="spellStart"/>
      <w:r>
        <w:t>spremenljivka</w:t>
      </w:r>
      <w:proofErr w:type="spellEnd"/>
      <w:r w:rsidR="00BD7975">
        <w:t>?</w:t>
      </w:r>
    </w:p>
    <w:p w14:paraId="7492467C" w14:textId="77777777" w:rsidR="00BD7975" w:rsidRDefault="00BD7975" w:rsidP="00BD7975">
      <w:pPr>
        <w:pStyle w:val="Odstavekseznama"/>
      </w:pPr>
    </w:p>
    <w:p w14:paraId="7492467D" w14:textId="77777777" w:rsidR="00BD7975" w:rsidRDefault="00BD7975" w:rsidP="00BD7975">
      <w:pPr>
        <w:pStyle w:val="Odstavekseznama"/>
      </w:pPr>
    </w:p>
    <w:p w14:paraId="7492467E" w14:textId="77777777" w:rsidR="00BD7975" w:rsidRDefault="00BD7975" w:rsidP="00BD7975">
      <w:pPr>
        <w:pStyle w:val="Odstavekseznama"/>
      </w:pPr>
    </w:p>
    <w:p w14:paraId="7492467F" w14:textId="1DA314F6" w:rsidR="00BD7975" w:rsidRDefault="002C3BE6" w:rsidP="00BD7975">
      <w:pPr>
        <w:pStyle w:val="TDNumberList"/>
      </w:pPr>
      <w:proofErr w:type="spellStart"/>
      <w:r>
        <w:t>Kaj</w:t>
      </w:r>
      <w:proofErr w:type="spellEnd"/>
      <w:r>
        <w:t xml:space="preserve"> </w:t>
      </w:r>
      <w:proofErr w:type="spellStart"/>
      <w:r>
        <w:t>pomeni</w:t>
      </w:r>
      <w:proofErr w:type="spellEnd"/>
      <w:r>
        <w:t xml:space="preserve"> </w:t>
      </w:r>
      <w:proofErr w:type="spellStart"/>
      <w:r>
        <w:t>deklarirati</w:t>
      </w:r>
      <w:proofErr w:type="spellEnd"/>
      <w:r>
        <w:t xml:space="preserve"> </w:t>
      </w:r>
      <w:proofErr w:type="spellStart"/>
      <w:r>
        <w:t>spremenljivko</w:t>
      </w:r>
      <w:proofErr w:type="spellEnd"/>
      <w:r w:rsidR="00BD7975">
        <w:t xml:space="preserve">? </w:t>
      </w:r>
    </w:p>
    <w:p w14:paraId="74924680" w14:textId="77777777" w:rsidR="00BD7975" w:rsidRDefault="00BD7975" w:rsidP="00BD7975"/>
    <w:p w14:paraId="74924681" w14:textId="77777777" w:rsidR="00BD7975" w:rsidRDefault="00BD7975" w:rsidP="00BD7975"/>
    <w:p w14:paraId="74924682" w14:textId="77777777" w:rsidR="00BD7975" w:rsidRDefault="00BD7975" w:rsidP="00BD7975"/>
    <w:p w14:paraId="74924683" w14:textId="294F5366" w:rsidR="00BD7975" w:rsidRDefault="002C3BE6" w:rsidP="00BD7975">
      <w:pPr>
        <w:pStyle w:val="TDNumberList"/>
      </w:pPr>
      <w:proofErr w:type="spellStart"/>
      <w:r>
        <w:t>Zapiši</w:t>
      </w:r>
      <w:proofErr w:type="spellEnd"/>
      <w:r>
        <w:t xml:space="preserve"> </w:t>
      </w:r>
      <w:proofErr w:type="spellStart"/>
      <w:r>
        <w:t>kodo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deklarira</w:t>
      </w:r>
      <w:proofErr w:type="spellEnd"/>
      <w:r>
        <w:t xml:space="preserve"> </w:t>
      </w:r>
      <w:proofErr w:type="spellStart"/>
      <w:r>
        <w:t>spremenljivko</w:t>
      </w:r>
      <w:proofErr w:type="spellEnd"/>
      <w:r>
        <w:t xml:space="preserve"> x in </w:t>
      </w:r>
      <w:proofErr w:type="spellStart"/>
      <w:r>
        <w:t>vanjo</w:t>
      </w:r>
      <w:proofErr w:type="spellEnd"/>
      <w:r>
        <w:t xml:space="preserve"> </w:t>
      </w:r>
      <w:proofErr w:type="spellStart"/>
      <w:r>
        <w:t>zapiše</w:t>
      </w:r>
      <w:proofErr w:type="spellEnd"/>
      <w:r>
        <w:t xml:space="preserve"> </w:t>
      </w:r>
      <w:proofErr w:type="spellStart"/>
      <w:r>
        <w:t>začetno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5. </w:t>
      </w:r>
    </w:p>
    <w:p w14:paraId="74924684" w14:textId="77777777" w:rsidR="00BD7975" w:rsidRDefault="00BD7975" w:rsidP="00BD7975">
      <w:pPr>
        <w:pStyle w:val="Odstavekseznama"/>
      </w:pPr>
    </w:p>
    <w:p w14:paraId="74924685" w14:textId="77777777" w:rsidR="00BD7975" w:rsidRDefault="00BD7975" w:rsidP="00BD7975">
      <w:pPr>
        <w:pStyle w:val="Odstavekseznama"/>
      </w:pPr>
    </w:p>
    <w:p w14:paraId="74924686" w14:textId="77777777" w:rsidR="00BD7975" w:rsidRDefault="00BD7975" w:rsidP="00BD7975"/>
    <w:p w14:paraId="74924687" w14:textId="1E137585" w:rsidR="00BD7975" w:rsidRDefault="002C3BE6" w:rsidP="00BD7975">
      <w:pPr>
        <w:pStyle w:val="TDNumberList"/>
      </w:pPr>
      <w:proofErr w:type="spellStart"/>
      <w:r>
        <w:t>Razloži</w:t>
      </w:r>
      <w:proofErr w:type="spellEnd"/>
      <w:r>
        <w:t xml:space="preserve"> </w:t>
      </w:r>
      <w:proofErr w:type="spellStart"/>
      <w:r>
        <w:t>kaj</w:t>
      </w:r>
      <w:proofErr w:type="spellEnd"/>
      <w:r>
        <w:t xml:space="preserve"> je </w:t>
      </w:r>
      <w:proofErr w:type="spellStart"/>
      <w:r>
        <w:t>narobe</w:t>
      </w:r>
      <w:proofErr w:type="spellEnd"/>
      <w:r>
        <w:t xml:space="preserve"> s </w:t>
      </w:r>
      <w:proofErr w:type="spellStart"/>
      <w:r>
        <w:t>spodnjo</w:t>
      </w:r>
      <w:proofErr w:type="spellEnd"/>
      <w:r>
        <w:t xml:space="preserve"> </w:t>
      </w:r>
      <w:proofErr w:type="spellStart"/>
      <w:r>
        <w:t>kodo</w:t>
      </w:r>
      <w:proofErr w:type="spellEnd"/>
      <w:r w:rsidR="00BD7975">
        <w:t>:</w:t>
      </w:r>
    </w:p>
    <w:p w14:paraId="74924688" w14:textId="77777777" w:rsidR="00BD7975" w:rsidRPr="00BD7975" w:rsidRDefault="00BD7975" w:rsidP="00BD7975">
      <w:pPr>
        <w:pStyle w:val="Odstavekseznama"/>
        <w:spacing w:after="0"/>
        <w:ind w:left="1440"/>
        <w:rPr>
          <w:rFonts w:ascii="Courier New" w:hAnsi="Courier New" w:cs="Courier New"/>
        </w:rPr>
      </w:pPr>
      <w:proofErr w:type="spellStart"/>
      <w:r w:rsidRPr="00BD7975">
        <w:rPr>
          <w:rFonts w:ascii="Courier New" w:hAnsi="Courier New" w:cs="Courier New"/>
        </w:rPr>
        <w:t>var</w:t>
      </w:r>
      <w:proofErr w:type="spellEnd"/>
      <w:r w:rsidRPr="00BD7975">
        <w:rPr>
          <w:rFonts w:ascii="Courier New" w:hAnsi="Courier New" w:cs="Courier New"/>
        </w:rPr>
        <w:t xml:space="preserve"> </w:t>
      </w:r>
      <w:proofErr w:type="gramStart"/>
      <w:r w:rsidRPr="00BD7975">
        <w:rPr>
          <w:rFonts w:ascii="Courier New" w:hAnsi="Courier New" w:cs="Courier New"/>
        </w:rPr>
        <w:t>pie :</w:t>
      </w:r>
      <w:proofErr w:type="gramEnd"/>
      <w:r w:rsidRPr="00BD7975">
        <w:rPr>
          <w:rFonts w:ascii="Courier New" w:hAnsi="Courier New" w:cs="Courier New"/>
        </w:rPr>
        <w:t>= “apple pie”</w:t>
      </w:r>
    </w:p>
    <w:p w14:paraId="74924689" w14:textId="77777777" w:rsidR="00BD7975" w:rsidRPr="00BD7975" w:rsidRDefault="00BD7975" w:rsidP="00BD7975">
      <w:pPr>
        <w:pStyle w:val="Odstavekseznama"/>
        <w:spacing w:after="0"/>
        <w:ind w:left="1440"/>
        <w:rPr>
          <w:rFonts w:ascii="Courier New" w:hAnsi="Courier New" w:cs="Courier New"/>
        </w:rPr>
      </w:pPr>
      <w:proofErr w:type="gramStart"/>
      <w:r w:rsidRPr="00BD7975">
        <w:rPr>
          <w:rFonts w:ascii="Courier New" w:hAnsi="Courier New" w:cs="Courier New"/>
        </w:rPr>
        <w:t>pie :</w:t>
      </w:r>
      <w:proofErr w:type="gramEnd"/>
      <w:r w:rsidRPr="00BD7975">
        <w:rPr>
          <w:rFonts w:ascii="Courier New" w:hAnsi="Courier New" w:cs="Courier New"/>
        </w:rPr>
        <w:t>= 7</w:t>
      </w:r>
    </w:p>
    <w:p w14:paraId="7492468A" w14:textId="77777777" w:rsidR="00BD7975" w:rsidRDefault="00BD7975" w:rsidP="00BD7975">
      <w:pPr>
        <w:pStyle w:val="Odstavekseznama"/>
        <w:spacing w:after="0"/>
        <w:ind w:left="1440"/>
      </w:pPr>
    </w:p>
    <w:p w14:paraId="7492468B" w14:textId="77777777" w:rsidR="00BD7975" w:rsidRDefault="00BD7975" w:rsidP="00BD7975">
      <w:pPr>
        <w:pStyle w:val="Odstavekseznama"/>
        <w:spacing w:after="0"/>
        <w:ind w:left="1440"/>
      </w:pPr>
    </w:p>
    <w:p w14:paraId="7492468C" w14:textId="3744DE05" w:rsidR="00BD7975" w:rsidRDefault="00315B4B" w:rsidP="00BD7975">
      <w:pPr>
        <w:pStyle w:val="TDNumberList"/>
      </w:pPr>
      <w:proofErr w:type="spellStart"/>
      <w:r>
        <w:t>Zamisli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da </w:t>
      </w:r>
      <w:proofErr w:type="spellStart"/>
      <w:r>
        <w:t>pišeš</w:t>
      </w:r>
      <w:proofErr w:type="spellEnd"/>
      <w:r>
        <w:t xml:space="preserve"> program, </w:t>
      </w:r>
      <w:proofErr w:type="spellStart"/>
      <w:r>
        <w:t>ki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zbiral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</w:t>
      </w:r>
      <w:proofErr w:type="spellStart"/>
      <w:r>
        <w:t>oboževalcev</w:t>
      </w:r>
      <w:proofErr w:type="spellEnd"/>
      <w:r>
        <w:t xml:space="preserve">. </w:t>
      </w:r>
      <w:proofErr w:type="spellStart"/>
      <w:r>
        <w:t>Kaj</w:t>
      </w:r>
      <w:proofErr w:type="spellEnd"/>
      <w:r>
        <w:t xml:space="preserve"> bi </w:t>
      </w:r>
      <w:proofErr w:type="spellStart"/>
      <w:r>
        <w:t>bilo</w:t>
      </w:r>
      <w:proofErr w:type="spellEnd"/>
      <w:r>
        <w:t xml:space="preserve"> dobro </w:t>
      </w:r>
      <w:proofErr w:type="spellStart"/>
      <w:r>
        <w:t>ime</w:t>
      </w:r>
      <w:proofErr w:type="spellEnd"/>
      <w:r>
        <w:t xml:space="preserve"> za </w:t>
      </w:r>
      <w:proofErr w:type="spellStart"/>
      <w:r>
        <w:t>spremenljivko</w:t>
      </w:r>
      <w:proofErr w:type="spellEnd"/>
      <w:r>
        <w:t xml:space="preserve"> v </w:t>
      </w:r>
      <w:proofErr w:type="spellStart"/>
      <w:r>
        <w:t>katero</w:t>
      </w:r>
      <w:proofErr w:type="spellEnd"/>
      <w:r>
        <w:t xml:space="preserve"> bi </w:t>
      </w:r>
      <w:proofErr w:type="spellStart"/>
      <w:r>
        <w:t>shranjevali</w:t>
      </w:r>
      <w:proofErr w:type="spellEnd"/>
      <w:r>
        <w:t xml:space="preserve">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oboževalcev</w:t>
      </w:r>
      <w:proofErr w:type="spellEnd"/>
      <w:r>
        <w:t xml:space="preserve"> za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glasbene</w:t>
      </w:r>
      <w:proofErr w:type="spellEnd"/>
      <w:r>
        <w:t xml:space="preserve"> skupine. </w:t>
      </w:r>
      <w:proofErr w:type="spellStart"/>
      <w:r>
        <w:t>Razloži</w:t>
      </w:r>
      <w:proofErr w:type="spellEnd"/>
      <w:r>
        <w:t xml:space="preserve">, </w:t>
      </w:r>
      <w:proofErr w:type="spellStart"/>
      <w:r>
        <w:t>zakaj</w:t>
      </w:r>
      <w:proofErr w:type="spellEnd"/>
      <w:r>
        <w:t xml:space="preserve"> je </w:t>
      </w:r>
      <w:proofErr w:type="spellStart"/>
      <w:r>
        <w:t>tvoja</w:t>
      </w:r>
      <w:proofErr w:type="spellEnd"/>
      <w:r>
        <w:t xml:space="preserve"> </w:t>
      </w:r>
      <w:proofErr w:type="spellStart"/>
      <w:r>
        <w:t>izbira</w:t>
      </w:r>
      <w:proofErr w:type="spellEnd"/>
      <w:r>
        <w:t xml:space="preserve">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spremenljivke</w:t>
      </w:r>
      <w:proofErr w:type="spellEnd"/>
      <w:r>
        <w:t xml:space="preserve"> dobra </w:t>
      </w:r>
      <w:proofErr w:type="spellStart"/>
      <w:r>
        <w:t>izbira</w:t>
      </w:r>
      <w:proofErr w:type="spellEnd"/>
      <w:r>
        <w:t>.</w:t>
      </w:r>
    </w:p>
    <w:p w14:paraId="7492468D" w14:textId="77777777" w:rsidR="00BD7975" w:rsidRDefault="00BD7975" w:rsidP="00BD7975">
      <w:pPr>
        <w:pStyle w:val="Odstavekseznama"/>
      </w:pPr>
    </w:p>
    <w:p w14:paraId="7492468E" w14:textId="77777777" w:rsidR="006C5F6E" w:rsidRPr="00224AA9" w:rsidRDefault="006C5F6E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</w:p>
    <w:sectPr w:rsidR="006C5F6E" w:rsidRPr="00224AA9" w:rsidSect="0081040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959AE" w14:textId="77777777" w:rsidR="00B35C84" w:rsidRDefault="00B35C84" w:rsidP="007B3EAD">
      <w:r>
        <w:separator/>
      </w:r>
    </w:p>
  </w:endnote>
  <w:endnote w:type="continuationSeparator" w:id="0">
    <w:p w14:paraId="554F7D28" w14:textId="77777777" w:rsidR="00B35C84" w:rsidRDefault="00B35C84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4696" w14:textId="7D7DA4D3" w:rsidR="007C3969" w:rsidRPr="00915695" w:rsidRDefault="006C5F6E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4924699" wp14:editId="7492469A">
          <wp:simplePos x="0" y="0"/>
          <wp:positionH relativeFrom="column">
            <wp:posOffset>3457575</wp:posOffset>
          </wp:positionH>
          <wp:positionV relativeFrom="paragraph">
            <wp:posOffset>-2590800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 xml:space="preserve">U1.4 </w:t>
    </w:r>
    <w:r w:rsidR="00417F09">
      <w:rPr>
        <w:noProof/>
      </w:rPr>
      <w:t xml:space="preserve">page </w:t>
    </w:r>
    <w:r w:rsidR="00417F09">
      <w:rPr>
        <w:rStyle w:val="tevilkastrani"/>
      </w:rPr>
      <w:fldChar w:fldCharType="begin"/>
    </w:r>
    <w:r w:rsidR="00417F09">
      <w:rPr>
        <w:rStyle w:val="tevilkastrani"/>
      </w:rPr>
      <w:instrText xml:space="preserve"> PAGE </w:instrText>
    </w:r>
    <w:r w:rsidR="00417F09">
      <w:rPr>
        <w:rStyle w:val="tevilkastrani"/>
      </w:rPr>
      <w:fldChar w:fldCharType="separate"/>
    </w:r>
    <w:r w:rsidR="00315B4B">
      <w:rPr>
        <w:rStyle w:val="tevilkastrani"/>
        <w:noProof/>
      </w:rPr>
      <w:t>2</w:t>
    </w:r>
    <w:r w:rsidR="00417F09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4698" w14:textId="687965C8" w:rsidR="007C3969" w:rsidRDefault="00CE2B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7492469D" wp14:editId="7492469E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975">
      <w:t>U3.03_</w:t>
    </w:r>
    <w:r w:rsidR="00315B4B">
      <w:t>Vodič_vaje stran</w:t>
    </w:r>
    <w:r w:rsidR="007C3969">
      <w:t xml:space="preserve"> </w:t>
    </w:r>
    <w:r w:rsidR="007C3969" w:rsidRPr="00802321">
      <w:fldChar w:fldCharType="begin"/>
    </w:r>
    <w:r w:rsidR="007C3969" w:rsidRPr="00802321">
      <w:instrText xml:space="preserve"> PAGE   \* MERGEFORMAT </w:instrText>
    </w:r>
    <w:r w:rsidR="007C3969" w:rsidRPr="00802321">
      <w:fldChar w:fldCharType="separate"/>
    </w:r>
    <w:r w:rsidR="009B3FFE">
      <w:t>1</w:t>
    </w:r>
    <w:r w:rsidR="007C3969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6221" w14:textId="77777777" w:rsidR="00B35C84" w:rsidRDefault="00B35C84" w:rsidP="007B3EAD">
      <w:r>
        <w:separator/>
      </w:r>
    </w:p>
  </w:footnote>
  <w:footnote w:type="continuationSeparator" w:id="0">
    <w:p w14:paraId="2CE65FA8" w14:textId="77777777" w:rsidR="00B35C84" w:rsidRDefault="00B35C84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4695" w14:textId="77777777" w:rsidR="007C3969" w:rsidRPr="001A7071" w:rsidRDefault="007C3969" w:rsidP="001A7071">
    <w:pPr>
      <w:pStyle w:val="TDHeaderandFooter"/>
    </w:pPr>
    <w:r>
      <w:t xml:space="preserve">Unit 1 Lesson 4 Activity: </w:t>
    </w:r>
    <w:r w:rsidRPr="003A52FD">
      <w:t>Analyzing Game Play and Processes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4697" w14:textId="77777777" w:rsidR="007C3969" w:rsidRDefault="00CE2B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492469B" wp14:editId="7492469C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2469F" w14:textId="6B2499D8" w:rsidR="007C3969" w:rsidRPr="00D73123" w:rsidRDefault="002C3BE6" w:rsidP="003A52FD">
                          <w:pPr>
                            <w:pStyle w:val="TDHeaderandFooter"/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>Spremenljivke</w:t>
                          </w:r>
                          <w:proofErr w:type="spellEnd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>uporabniški</w:t>
                          </w:r>
                          <w:proofErr w:type="spellEnd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>vnos</w:t>
                          </w:r>
                          <w:proofErr w:type="spellEnd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>podatkov</w:t>
                          </w:r>
                          <w:proofErr w:type="spellEnd"/>
                          <w:r w:rsidR="00BD7975" w:rsidRPr="00BD7975">
                            <w:rPr>
                              <w:rFonts w:eastAsiaTheme="majorEastAsia" w:cstheme="majorBidi"/>
                              <w:noProof w:val="0"/>
                              <w:color w:val="44546A"/>
                              <w:sz w:val="40"/>
                              <w:szCs w:val="40"/>
                            </w:rPr>
                            <w:t xml:space="preserve">                 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Enota</w:t>
                          </w:r>
                          <w:r w:rsidR="007C3969" w:rsidRPr="00D73123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 w:rsidR="00BD7975" w:rsidRPr="00D73123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3 - </w:t>
                          </w:r>
                          <w:r w:rsidR="007C3969" w:rsidRPr="00D73123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Premik v orodja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246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Dll6/p3AAAAAcB&#10;AAAPAAAAAAAAAAAAAAAAAGMEAABkcnMvZG93bnJldi54bWxQSwUGAAAAAAQABADzAAAAbAUAAAAA&#10;" filled="f" stroked="f">
              <v:textbox>
                <w:txbxContent>
                  <w:p w14:paraId="7492469F" w14:textId="6B2499D8" w:rsidR="007C3969" w:rsidRPr="00D73123" w:rsidRDefault="002C3BE6" w:rsidP="003A52FD">
                    <w:pPr>
                      <w:pStyle w:val="TDHeaderandFooter"/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>Spremenljivke</w:t>
                    </w:r>
                    <w:proofErr w:type="spellEnd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 xml:space="preserve"> in </w:t>
                    </w:r>
                    <w:proofErr w:type="spellStart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>uporabniški</w:t>
                    </w:r>
                    <w:proofErr w:type="spellEnd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>vnos</w:t>
                    </w:r>
                    <w:proofErr w:type="spellEnd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>podatkov</w:t>
                    </w:r>
                    <w:proofErr w:type="spellEnd"/>
                    <w:r w:rsidR="00BD7975" w:rsidRPr="00BD7975">
                      <w:rPr>
                        <w:rFonts w:eastAsiaTheme="majorEastAsia" w:cstheme="majorBidi"/>
                        <w:noProof w:val="0"/>
                        <w:color w:val="44546A"/>
                        <w:sz w:val="40"/>
                        <w:szCs w:val="40"/>
                      </w:rPr>
                      <w:t xml:space="preserve">                 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Enota</w:t>
                    </w:r>
                    <w:r w:rsidR="007C3969" w:rsidRPr="00D73123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 w:rsidR="00BD7975" w:rsidRPr="00D73123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3 - </w:t>
                    </w:r>
                    <w:r w:rsidR="007C3969" w:rsidRPr="00D73123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Premik v orodja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2EC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4"/>
    <w:lvl w:ilvl="0" w:tplc="0000012D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5"/>
    <w:lvl w:ilvl="0" w:tplc="00000191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6"/>
    <w:lvl w:ilvl="0" w:tplc="000001F5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00000007"/>
    <w:lvl w:ilvl="0" w:tplc="00000259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8"/>
    <w:multiLevelType w:val="hybridMultilevel"/>
    <w:tmpl w:val="00000008"/>
    <w:lvl w:ilvl="0" w:tplc="000002BD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9"/>
    <w:multiLevelType w:val="hybridMultilevel"/>
    <w:tmpl w:val="00000009"/>
    <w:lvl w:ilvl="0" w:tplc="00000321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A"/>
    <w:multiLevelType w:val="hybridMultilevel"/>
    <w:tmpl w:val="0000000A"/>
    <w:lvl w:ilvl="0" w:tplc="00000385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D"/>
    <w:multiLevelType w:val="hybridMultilevel"/>
    <w:tmpl w:val="0000000D"/>
    <w:lvl w:ilvl="0" w:tplc="000004B1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E"/>
    <w:multiLevelType w:val="hybridMultilevel"/>
    <w:tmpl w:val="0000000E"/>
    <w:lvl w:ilvl="0" w:tplc="00000515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F"/>
    <w:multiLevelType w:val="hybridMultilevel"/>
    <w:tmpl w:val="0000000F"/>
    <w:lvl w:ilvl="0" w:tplc="00000579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0"/>
    <w:multiLevelType w:val="hybridMultilevel"/>
    <w:tmpl w:val="00000010"/>
    <w:lvl w:ilvl="0" w:tplc="000005D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1"/>
    <w:multiLevelType w:val="hybridMultilevel"/>
    <w:tmpl w:val="00000011"/>
    <w:lvl w:ilvl="0" w:tplc="00000641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2"/>
    <w:multiLevelType w:val="hybridMultilevel"/>
    <w:tmpl w:val="00000012"/>
    <w:lvl w:ilvl="0" w:tplc="000006A5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793794"/>
    <w:multiLevelType w:val="hybridMultilevel"/>
    <w:tmpl w:val="D05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D4745C"/>
    <w:multiLevelType w:val="hybridMultilevel"/>
    <w:tmpl w:val="4D24DF58"/>
    <w:lvl w:ilvl="0" w:tplc="06429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042B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9688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A0B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2EE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00D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3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88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3890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15111DA"/>
    <w:multiLevelType w:val="hybridMultilevel"/>
    <w:tmpl w:val="399EE09A"/>
    <w:lvl w:ilvl="0" w:tplc="EF24B8CC">
      <w:start w:val="1"/>
      <w:numFmt w:val="decimal"/>
      <w:lvlText w:val="%1."/>
      <w:lvlJc w:val="left"/>
      <w:pPr>
        <w:ind w:left="720" w:hanging="360"/>
      </w:pPr>
    </w:lvl>
    <w:lvl w:ilvl="1" w:tplc="11E619E6">
      <w:start w:val="1"/>
      <w:numFmt w:val="lowerLetter"/>
      <w:lvlText w:val="%2."/>
      <w:lvlJc w:val="left"/>
      <w:pPr>
        <w:ind w:left="1440" w:hanging="360"/>
      </w:pPr>
    </w:lvl>
    <w:lvl w:ilvl="2" w:tplc="FCACE886">
      <w:start w:val="1"/>
      <w:numFmt w:val="lowerRoman"/>
      <w:lvlText w:val="%3."/>
      <w:lvlJc w:val="right"/>
      <w:pPr>
        <w:ind w:left="2160" w:hanging="180"/>
      </w:pPr>
    </w:lvl>
    <w:lvl w:ilvl="3" w:tplc="EFDC9478">
      <w:start w:val="1"/>
      <w:numFmt w:val="decimal"/>
      <w:lvlText w:val="%4."/>
      <w:lvlJc w:val="left"/>
      <w:pPr>
        <w:ind w:left="2880" w:hanging="360"/>
      </w:pPr>
    </w:lvl>
    <w:lvl w:ilvl="4" w:tplc="5882DD8A">
      <w:start w:val="1"/>
      <w:numFmt w:val="lowerLetter"/>
      <w:lvlText w:val="%5."/>
      <w:lvlJc w:val="left"/>
      <w:pPr>
        <w:ind w:left="3600" w:hanging="360"/>
      </w:pPr>
    </w:lvl>
    <w:lvl w:ilvl="5" w:tplc="A41A0E74">
      <w:start w:val="1"/>
      <w:numFmt w:val="lowerRoman"/>
      <w:lvlText w:val="%6."/>
      <w:lvlJc w:val="right"/>
      <w:pPr>
        <w:ind w:left="4320" w:hanging="180"/>
      </w:pPr>
    </w:lvl>
    <w:lvl w:ilvl="6" w:tplc="E4A8BD32">
      <w:start w:val="1"/>
      <w:numFmt w:val="decimal"/>
      <w:lvlText w:val="%7."/>
      <w:lvlJc w:val="left"/>
      <w:pPr>
        <w:ind w:left="5040" w:hanging="360"/>
      </w:pPr>
    </w:lvl>
    <w:lvl w:ilvl="7" w:tplc="C9C8ADEA">
      <w:start w:val="1"/>
      <w:numFmt w:val="lowerLetter"/>
      <w:lvlText w:val="%8."/>
      <w:lvlJc w:val="left"/>
      <w:pPr>
        <w:ind w:left="5760" w:hanging="360"/>
      </w:pPr>
    </w:lvl>
    <w:lvl w:ilvl="8" w:tplc="5CB4F87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204C480D"/>
    <w:multiLevelType w:val="hybridMultilevel"/>
    <w:tmpl w:val="9ED03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9CE0E90"/>
    <w:multiLevelType w:val="hybridMultilevel"/>
    <w:tmpl w:val="1EC2517A"/>
    <w:lvl w:ilvl="0" w:tplc="617C65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F2008"/>
    <w:multiLevelType w:val="hybridMultilevel"/>
    <w:tmpl w:val="0C6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CA4EDE"/>
    <w:multiLevelType w:val="hybridMultilevel"/>
    <w:tmpl w:val="939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303F5"/>
    <w:multiLevelType w:val="hybridMultilevel"/>
    <w:tmpl w:val="F5E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451DB"/>
    <w:multiLevelType w:val="hybridMultilevel"/>
    <w:tmpl w:val="BEA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269F5"/>
    <w:multiLevelType w:val="hybridMultilevel"/>
    <w:tmpl w:val="56A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8066A"/>
    <w:multiLevelType w:val="hybridMultilevel"/>
    <w:tmpl w:val="5BC2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350D8"/>
    <w:multiLevelType w:val="hybridMultilevel"/>
    <w:tmpl w:val="389E698C"/>
    <w:lvl w:ilvl="0" w:tplc="77E8A0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C2E1E"/>
    <w:multiLevelType w:val="hybridMultilevel"/>
    <w:tmpl w:val="9306F5B0"/>
    <w:lvl w:ilvl="0" w:tplc="E26E50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545F"/>
    <w:multiLevelType w:val="hybridMultilevel"/>
    <w:tmpl w:val="0EF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44859"/>
    <w:multiLevelType w:val="hybridMultilevel"/>
    <w:tmpl w:val="709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C457E3"/>
    <w:multiLevelType w:val="hybridMultilevel"/>
    <w:tmpl w:val="652EF414"/>
    <w:lvl w:ilvl="0" w:tplc="41223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9"/>
  </w:num>
  <w:num w:numId="4">
    <w:abstractNumId w:val="26"/>
  </w:num>
  <w:num w:numId="5">
    <w:abstractNumId w:val="27"/>
  </w:num>
  <w:num w:numId="6">
    <w:abstractNumId w:val="28"/>
  </w:num>
  <w:num w:numId="7">
    <w:abstractNumId w:val="37"/>
  </w:num>
  <w:num w:numId="8">
    <w:abstractNumId w:val="31"/>
  </w:num>
  <w:num w:numId="9">
    <w:abstractNumId w:val="1"/>
  </w:num>
  <w:num w:numId="10">
    <w:abstractNumId w:val="24"/>
  </w:num>
  <w:num w:numId="11">
    <w:abstractNumId w:val="33"/>
  </w:num>
  <w:num w:numId="12">
    <w:abstractNumId w:val="0"/>
  </w:num>
  <w:num w:numId="13">
    <w:abstractNumId w:val="22"/>
  </w:num>
  <w:num w:numId="14">
    <w:abstractNumId w:val="33"/>
    <w:lvlOverride w:ilvl="0">
      <w:startOverride w:val="1"/>
    </w:lvlOverride>
  </w:num>
  <w:num w:numId="15">
    <w:abstractNumId w:val="34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6"/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14"/>
  </w:num>
  <w:num w:numId="42">
    <w:abstractNumId w:val="15"/>
  </w:num>
  <w:num w:numId="43">
    <w:abstractNumId w:val="16"/>
  </w:num>
  <w:num w:numId="44">
    <w:abstractNumId w:val="17"/>
  </w:num>
  <w:num w:numId="45">
    <w:abstractNumId w:val="18"/>
  </w:num>
  <w:num w:numId="46">
    <w:abstractNumId w:val="19"/>
  </w:num>
  <w:num w:numId="47">
    <w:abstractNumId w:val="21"/>
    <w:lvlOverride w:ilvl="0">
      <w:startOverride w:val="1"/>
    </w:lvlOverride>
  </w:num>
  <w:num w:numId="48">
    <w:abstractNumId w:val="38"/>
  </w:num>
  <w:num w:numId="49">
    <w:abstractNumId w:val="38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75"/>
    <w:rsid w:val="000054E8"/>
    <w:rsid w:val="000100FC"/>
    <w:rsid w:val="000455F1"/>
    <w:rsid w:val="00054430"/>
    <w:rsid w:val="00055FE1"/>
    <w:rsid w:val="0006490B"/>
    <w:rsid w:val="00070933"/>
    <w:rsid w:val="00081805"/>
    <w:rsid w:val="000A5BEB"/>
    <w:rsid w:val="000B621F"/>
    <w:rsid w:val="000D2378"/>
    <w:rsid w:val="000D7CA0"/>
    <w:rsid w:val="00122330"/>
    <w:rsid w:val="00131869"/>
    <w:rsid w:val="00144155"/>
    <w:rsid w:val="00167EBF"/>
    <w:rsid w:val="00193587"/>
    <w:rsid w:val="001A299A"/>
    <w:rsid w:val="001A7071"/>
    <w:rsid w:val="001E343E"/>
    <w:rsid w:val="001F45FC"/>
    <w:rsid w:val="001F7A71"/>
    <w:rsid w:val="00224AA9"/>
    <w:rsid w:val="00276BF0"/>
    <w:rsid w:val="00280C71"/>
    <w:rsid w:val="00283E88"/>
    <w:rsid w:val="002B4BE5"/>
    <w:rsid w:val="002C3BE6"/>
    <w:rsid w:val="002D08DB"/>
    <w:rsid w:val="00315B4B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419E"/>
    <w:rsid w:val="003E44EB"/>
    <w:rsid w:val="003E6F00"/>
    <w:rsid w:val="00402496"/>
    <w:rsid w:val="00405C16"/>
    <w:rsid w:val="00416ED3"/>
    <w:rsid w:val="00417F09"/>
    <w:rsid w:val="004309F2"/>
    <w:rsid w:val="004718BC"/>
    <w:rsid w:val="004800A1"/>
    <w:rsid w:val="0048444C"/>
    <w:rsid w:val="004C0E86"/>
    <w:rsid w:val="004C3331"/>
    <w:rsid w:val="004F6330"/>
    <w:rsid w:val="00524DD9"/>
    <w:rsid w:val="00544617"/>
    <w:rsid w:val="00544EAF"/>
    <w:rsid w:val="00565672"/>
    <w:rsid w:val="00586F32"/>
    <w:rsid w:val="00594640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A0BAE"/>
    <w:rsid w:val="006C5F6E"/>
    <w:rsid w:val="006F0CA1"/>
    <w:rsid w:val="00763DE4"/>
    <w:rsid w:val="00765221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B058C"/>
    <w:rsid w:val="008E3FCE"/>
    <w:rsid w:val="00907173"/>
    <w:rsid w:val="00915695"/>
    <w:rsid w:val="00950A98"/>
    <w:rsid w:val="00953741"/>
    <w:rsid w:val="00957335"/>
    <w:rsid w:val="00964951"/>
    <w:rsid w:val="009663B7"/>
    <w:rsid w:val="00970E2F"/>
    <w:rsid w:val="009B3FFE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16A0C"/>
    <w:rsid w:val="00B24035"/>
    <w:rsid w:val="00B35C84"/>
    <w:rsid w:val="00B5788F"/>
    <w:rsid w:val="00B66041"/>
    <w:rsid w:val="00B7437C"/>
    <w:rsid w:val="00B854D1"/>
    <w:rsid w:val="00B9219A"/>
    <w:rsid w:val="00BD7975"/>
    <w:rsid w:val="00BF3805"/>
    <w:rsid w:val="00C02EF4"/>
    <w:rsid w:val="00C04F1C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CE2BFE"/>
    <w:rsid w:val="00CF1751"/>
    <w:rsid w:val="00D1080D"/>
    <w:rsid w:val="00D12F03"/>
    <w:rsid w:val="00D56740"/>
    <w:rsid w:val="00D579CC"/>
    <w:rsid w:val="00D73123"/>
    <w:rsid w:val="00DA034D"/>
    <w:rsid w:val="00DA1275"/>
    <w:rsid w:val="00DB55FD"/>
    <w:rsid w:val="00DC37D1"/>
    <w:rsid w:val="00DE16C4"/>
    <w:rsid w:val="00E12121"/>
    <w:rsid w:val="00E32199"/>
    <w:rsid w:val="00E65AA3"/>
    <w:rsid w:val="00EA6A54"/>
    <w:rsid w:val="00EE5EE9"/>
    <w:rsid w:val="00F32E30"/>
    <w:rsid w:val="00F621D8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924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15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10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9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WP SemiLight" w:eastAsia="MS Gothic" w:hAnsi="Segoe WP SemiLight" w:cs="Times New Roman"/>
      <w:color w:val="000000"/>
      <w:sz w:val="20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16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semiHidden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49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BD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VariablesTutorial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4EF08-0F1C-459C-B8AA-BCD84A0A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2016-11-04T07:50:00Z</dcterms:created>
  <dcterms:modified xsi:type="dcterms:W3CDTF">2016-11-04T08:03:00Z</dcterms:modified>
  <cp:category/>
</cp:coreProperties>
</file>