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25" w:rsidRDefault="0037330E" w:rsidP="00054025">
      <w:pPr>
        <w:rPr>
          <w:rFonts w:ascii="Verdana" w:hAnsi="Verdana"/>
          <w:b/>
          <w:sz w:val="24"/>
          <w:szCs w:val="24"/>
        </w:rPr>
      </w:pPr>
      <w:r w:rsidRPr="009661FC">
        <w:rPr>
          <w:rFonts w:ascii="Verdana" w:hAnsi="Verdana"/>
          <w:b/>
          <w:sz w:val="24"/>
          <w:szCs w:val="24"/>
        </w:rPr>
        <w:t>Zmnoži.</w:t>
      </w:r>
    </w:p>
    <w:p w:rsidR="00054025" w:rsidRPr="009661FC" w:rsidRDefault="0037330E" w:rsidP="00054025">
      <w:pPr>
        <w:rPr>
          <w:rFonts w:ascii="Verdana" w:hAnsi="Verdana" w:cs="Times New Roman"/>
          <w:sz w:val="24"/>
          <w:szCs w:val="24"/>
        </w:rPr>
      </w:pPr>
    </w:p>
    <w:p w:rsidR="00054025" w:rsidRPr="009661FC" w:rsidRDefault="0037330E" w:rsidP="00054025">
      <w:pPr>
        <w:rPr>
          <w:rFonts w:ascii="Verdana" w:hAnsi="Verdana" w:cs="Times New Roman"/>
          <w:sz w:val="24"/>
          <w:szCs w:val="24"/>
          <w:u w:val="single"/>
        </w:rPr>
      </w:pPr>
      <w:r w:rsidRPr="009661FC">
        <w:rPr>
          <w:rFonts w:ascii="Verdana" w:hAnsi="Verdana" w:cs="Times New Roman"/>
          <w:sz w:val="24"/>
          <w:szCs w:val="24"/>
        </w:rPr>
        <w:t xml:space="preserve">   </w:t>
      </w:r>
      <w:r w:rsidRPr="009661FC">
        <w:rPr>
          <w:rFonts w:ascii="Verdana" w:hAnsi="Verdana" w:cs="Times New Roman"/>
          <w:sz w:val="24"/>
          <w:szCs w:val="24"/>
          <w:u w:val="single"/>
        </w:rPr>
        <w:t>4 3 5 1 ∙ 2</w:t>
      </w:r>
      <w:r w:rsidRPr="009661FC">
        <w:rPr>
          <w:rFonts w:ascii="Verdana" w:hAnsi="Verdana" w:cs="Times New Roman"/>
          <w:sz w:val="24"/>
          <w:szCs w:val="24"/>
        </w:rPr>
        <w:t xml:space="preserve">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3 2 3 9 ∙ 3</w:t>
      </w:r>
      <w:r w:rsidRPr="009661FC">
        <w:rPr>
          <w:rFonts w:ascii="Verdana" w:hAnsi="Verdana" w:cs="Times New Roman"/>
          <w:sz w:val="24"/>
          <w:szCs w:val="24"/>
        </w:rPr>
        <w:t xml:space="preserve">  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2 4 1 7 ∙ 4</w:t>
      </w:r>
      <w:r w:rsidRPr="009661FC">
        <w:rPr>
          <w:rFonts w:ascii="Verdana" w:hAnsi="Verdana" w:cs="Times New Roman"/>
          <w:sz w:val="24"/>
          <w:szCs w:val="24"/>
        </w:rPr>
        <w:t xml:space="preserve">  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1 0 7 6 ∙ 8</w:t>
      </w:r>
      <w:r w:rsidRPr="009661FC">
        <w:rPr>
          <w:rFonts w:ascii="Verdana" w:hAnsi="Verdana" w:cs="Times New Roman"/>
          <w:sz w:val="24"/>
          <w:szCs w:val="24"/>
        </w:rPr>
        <w:t xml:space="preserve">                </w:t>
      </w:r>
    </w:p>
    <w:p w:rsidR="00054025" w:rsidRPr="009661FC" w:rsidRDefault="0037330E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054025" w:rsidRPr="009661FC" w:rsidRDefault="0037330E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054025" w:rsidRPr="009661FC" w:rsidRDefault="0037330E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054025" w:rsidRPr="009661FC" w:rsidRDefault="0037330E" w:rsidP="00054025">
      <w:pPr>
        <w:rPr>
          <w:rFonts w:ascii="Verdana" w:hAnsi="Verdana" w:cs="Times New Roman"/>
          <w:sz w:val="24"/>
          <w:szCs w:val="24"/>
          <w:u w:val="single"/>
        </w:rPr>
      </w:pPr>
      <w:r w:rsidRPr="009661FC">
        <w:rPr>
          <w:rFonts w:ascii="Verdana" w:hAnsi="Verdana" w:cs="Times New Roman"/>
          <w:sz w:val="24"/>
          <w:szCs w:val="24"/>
        </w:rPr>
        <w:t xml:space="preserve">   </w:t>
      </w:r>
      <w:r w:rsidRPr="009661FC">
        <w:rPr>
          <w:rFonts w:ascii="Verdana" w:hAnsi="Verdana" w:cs="Times New Roman"/>
          <w:sz w:val="24"/>
          <w:szCs w:val="24"/>
          <w:u w:val="single"/>
        </w:rPr>
        <w:t>7 2 5 5 ∙ 1</w:t>
      </w:r>
      <w:r w:rsidRPr="009661FC">
        <w:rPr>
          <w:rFonts w:ascii="Verdana" w:hAnsi="Verdana" w:cs="Times New Roman"/>
          <w:sz w:val="24"/>
          <w:szCs w:val="24"/>
        </w:rPr>
        <w:t xml:space="preserve">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1 4 0 8 ∙ 5</w:t>
      </w:r>
      <w:r w:rsidRPr="009661FC">
        <w:rPr>
          <w:rFonts w:ascii="Verdana" w:hAnsi="Verdana" w:cs="Times New Roman"/>
          <w:sz w:val="24"/>
          <w:szCs w:val="24"/>
        </w:rPr>
        <w:t xml:space="preserve">  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1 0 0 6 ∙ 9</w:t>
      </w:r>
      <w:r w:rsidRPr="009661FC">
        <w:rPr>
          <w:rFonts w:ascii="Verdana" w:hAnsi="Verdana" w:cs="Times New Roman"/>
          <w:sz w:val="24"/>
          <w:szCs w:val="24"/>
        </w:rPr>
        <w:t xml:space="preserve">  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1 5 9 0 ∙ 6</w:t>
      </w:r>
      <w:r w:rsidRPr="009661FC">
        <w:rPr>
          <w:rFonts w:ascii="Verdana" w:hAnsi="Verdana" w:cs="Times New Roman"/>
          <w:sz w:val="24"/>
          <w:szCs w:val="24"/>
        </w:rPr>
        <w:t xml:space="preserve">                </w:t>
      </w:r>
    </w:p>
    <w:p w:rsidR="00054025" w:rsidRDefault="0037330E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054025" w:rsidRPr="009661FC" w:rsidRDefault="0037330E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9A5E19" w:rsidRDefault="0037330E" w:rsidP="009A5E19">
      <w:pPr>
        <w:spacing w:before="240"/>
        <w:rPr>
          <w:rFonts w:ascii="Verdana" w:hAnsi="Verdana"/>
          <w:b/>
          <w:sz w:val="24"/>
          <w:szCs w:val="24"/>
        </w:rPr>
      </w:pPr>
      <w:r w:rsidRPr="009C098A">
        <w:rPr>
          <w:rFonts w:ascii="Verdana" w:hAnsi="Verdana"/>
          <w:b/>
          <w:sz w:val="24"/>
          <w:szCs w:val="24"/>
        </w:rPr>
        <w:t xml:space="preserve">Zapiši kot </w:t>
      </w:r>
      <w:r w:rsidRPr="009C098A">
        <w:rPr>
          <w:rFonts w:ascii="Verdana" w:hAnsi="Verdana"/>
          <w:b/>
          <w:sz w:val="24"/>
          <w:szCs w:val="24"/>
        </w:rPr>
        <w:t>račun pisnega množenja in zmnoži.</w:t>
      </w:r>
    </w:p>
    <w:p w:rsidR="009A5E19" w:rsidRPr="00DF570C" w:rsidRDefault="0037330E" w:rsidP="009A5E19">
      <w:pPr>
        <w:rPr>
          <w:color w:val="FF0000"/>
          <w:sz w:val="20"/>
          <w:szCs w:val="20"/>
        </w:rPr>
      </w:pPr>
    </w:p>
    <w:p w:rsidR="009A5E19" w:rsidRPr="009C098A" w:rsidRDefault="0037330E" w:rsidP="009A5E19">
      <w:pPr>
        <w:spacing w:line="360" w:lineRule="auto"/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t>309 ∙ 30 =</w:t>
      </w:r>
    </w:p>
    <w:p w:rsidR="009A5E19" w:rsidRPr="009C098A" w:rsidRDefault="0037330E" w:rsidP="009A5E19">
      <w:pPr>
        <w:spacing w:line="360" w:lineRule="auto"/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t xml:space="preserve">187 ∙ 50 =    </w:t>
      </w:r>
    </w:p>
    <w:p w:rsidR="009A5E19" w:rsidRPr="009C098A" w:rsidRDefault="0037330E" w:rsidP="009A5E19">
      <w:pPr>
        <w:spacing w:line="360" w:lineRule="auto"/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t>216 ∙ 40 =</w:t>
      </w:r>
    </w:p>
    <w:p w:rsidR="009A5E19" w:rsidRPr="009C098A" w:rsidRDefault="0037330E" w:rsidP="009A5E19">
      <w:pPr>
        <w:spacing w:line="360" w:lineRule="auto"/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t xml:space="preserve">194 ∙ 50 =                    </w:t>
      </w:r>
    </w:p>
    <w:p w:rsidR="009A5E19" w:rsidRPr="009C098A" w:rsidRDefault="0037330E" w:rsidP="009A5E19">
      <w:pPr>
        <w:rPr>
          <w:rFonts w:ascii="Verdana" w:hAnsi="Verdana" w:cs="Times New Roman"/>
          <w:sz w:val="24"/>
          <w:szCs w:val="24"/>
        </w:rPr>
      </w:pPr>
    </w:p>
    <w:p w:rsidR="0037330E" w:rsidRDefault="0037330E" w:rsidP="00D63534">
      <w:pPr>
        <w:rPr>
          <w:rFonts w:ascii="Verdana" w:hAnsi="Verdana"/>
          <w:b/>
          <w:sz w:val="24"/>
          <w:szCs w:val="24"/>
        </w:rPr>
      </w:pPr>
    </w:p>
    <w:p w:rsidR="0037330E" w:rsidRDefault="0037330E" w:rsidP="00D63534">
      <w:pPr>
        <w:rPr>
          <w:rFonts w:ascii="Verdana" w:hAnsi="Verdana"/>
          <w:b/>
          <w:sz w:val="24"/>
          <w:szCs w:val="24"/>
        </w:rPr>
      </w:pPr>
    </w:p>
    <w:p w:rsidR="00D63534" w:rsidRPr="009C098A" w:rsidRDefault="0037330E" w:rsidP="00D63534">
      <w:pPr>
        <w:rPr>
          <w:rFonts w:ascii="Verdana" w:hAnsi="Verdana"/>
          <w:b/>
          <w:sz w:val="24"/>
          <w:szCs w:val="24"/>
        </w:rPr>
      </w:pPr>
      <w:r w:rsidRPr="009C098A">
        <w:rPr>
          <w:rFonts w:ascii="Verdana" w:hAnsi="Verdana"/>
          <w:b/>
          <w:sz w:val="24"/>
          <w:szCs w:val="24"/>
        </w:rPr>
        <w:t>Zmnoži.</w:t>
      </w:r>
    </w:p>
    <w:p w:rsidR="00D63534" w:rsidRPr="009C098A" w:rsidRDefault="0037330E" w:rsidP="00D63534">
      <w:pPr>
        <w:rPr>
          <w:rFonts w:ascii="Verdana" w:hAnsi="Verdana" w:cs="Times New Roman"/>
          <w:sz w:val="24"/>
          <w:szCs w:val="24"/>
          <w:u w:val="single"/>
        </w:rPr>
      </w:pPr>
      <w:r w:rsidRPr="009C098A">
        <w:rPr>
          <w:rFonts w:ascii="Verdana" w:hAnsi="Verdana" w:cs="Times New Roman"/>
          <w:sz w:val="24"/>
          <w:szCs w:val="24"/>
        </w:rPr>
        <w:t xml:space="preserve">    </w:t>
      </w:r>
      <w:r w:rsidRPr="009C098A">
        <w:rPr>
          <w:rFonts w:ascii="Verdana" w:hAnsi="Verdana" w:cs="Times New Roman"/>
          <w:sz w:val="24"/>
          <w:szCs w:val="24"/>
          <w:u w:val="single"/>
        </w:rPr>
        <w:t>765 ∙ 10</w:t>
      </w:r>
      <w:r w:rsidRPr="009C098A">
        <w:rPr>
          <w:rFonts w:ascii="Verdana" w:hAnsi="Verdana" w:cs="Times New Roman"/>
          <w:sz w:val="24"/>
          <w:szCs w:val="24"/>
        </w:rPr>
        <w:t xml:space="preserve">                </w:t>
      </w:r>
      <w:r w:rsidRPr="009C098A">
        <w:rPr>
          <w:rFonts w:ascii="Verdana" w:hAnsi="Verdana" w:cs="Times New Roman"/>
          <w:sz w:val="24"/>
          <w:szCs w:val="24"/>
          <w:u w:val="single"/>
        </w:rPr>
        <w:t>317 ∙ 30</w:t>
      </w:r>
      <w:r w:rsidRPr="009C098A">
        <w:rPr>
          <w:rFonts w:ascii="Verdana" w:hAnsi="Verdana" w:cs="Times New Roman"/>
          <w:sz w:val="24"/>
          <w:szCs w:val="24"/>
        </w:rPr>
        <w:t xml:space="preserve">                </w:t>
      </w:r>
      <w:r w:rsidRPr="009C098A">
        <w:rPr>
          <w:rFonts w:ascii="Verdana" w:hAnsi="Verdana" w:cs="Times New Roman"/>
          <w:sz w:val="24"/>
          <w:szCs w:val="24"/>
          <w:u w:val="single"/>
        </w:rPr>
        <w:t>497 ∙ 20</w:t>
      </w:r>
      <w:r w:rsidRPr="009C098A">
        <w:rPr>
          <w:rFonts w:ascii="Verdana" w:hAnsi="Verdana" w:cs="Times New Roman"/>
          <w:sz w:val="24"/>
          <w:szCs w:val="24"/>
        </w:rPr>
        <w:t xml:space="preserve">             </w:t>
      </w:r>
      <w:r w:rsidRPr="009C098A">
        <w:rPr>
          <w:rFonts w:ascii="Verdana" w:hAnsi="Verdana" w:cs="Times New Roman"/>
          <w:sz w:val="24"/>
          <w:szCs w:val="24"/>
          <w:u w:val="single"/>
        </w:rPr>
        <w:t>143 ∙ 60</w:t>
      </w:r>
      <w:r w:rsidRPr="009C098A">
        <w:rPr>
          <w:rFonts w:ascii="Verdana" w:hAnsi="Verdana" w:cs="Times New Roman"/>
          <w:sz w:val="24"/>
          <w:szCs w:val="24"/>
        </w:rPr>
        <w:t xml:space="preserve">                </w:t>
      </w:r>
    </w:p>
    <w:p w:rsidR="00D63534" w:rsidRPr="009C098A" w:rsidRDefault="0037330E" w:rsidP="00D63534">
      <w:pPr>
        <w:spacing w:line="360" w:lineRule="auto"/>
        <w:rPr>
          <w:rFonts w:ascii="Verdana" w:hAnsi="Verdana"/>
          <w:sz w:val="24"/>
          <w:szCs w:val="24"/>
        </w:rPr>
      </w:pPr>
    </w:p>
    <w:p w:rsidR="00D63534" w:rsidRDefault="0037330E" w:rsidP="00D63534">
      <w:pPr>
        <w:jc w:val="right"/>
        <w:rPr>
          <w:rFonts w:ascii="Verdana" w:eastAsia="Times New Roman" w:hAnsi="Verdana" w:cs="Times New Roman"/>
          <w:sz w:val="24"/>
          <w:szCs w:val="24"/>
        </w:rPr>
      </w:pPr>
    </w:p>
    <w:p w:rsidR="0037330E" w:rsidRDefault="0037330E" w:rsidP="00F75C76">
      <w:pPr>
        <w:rPr>
          <w:rFonts w:ascii="Verdana" w:hAnsi="Verdana"/>
          <w:b/>
          <w:sz w:val="24"/>
          <w:szCs w:val="24"/>
        </w:rPr>
      </w:pPr>
    </w:p>
    <w:p w:rsidR="0037330E" w:rsidRDefault="0037330E" w:rsidP="00F75C76">
      <w:pPr>
        <w:rPr>
          <w:rFonts w:ascii="Verdana" w:hAnsi="Verdana"/>
          <w:b/>
          <w:sz w:val="24"/>
          <w:szCs w:val="24"/>
        </w:rPr>
      </w:pPr>
    </w:p>
    <w:p w:rsidR="00F75C76" w:rsidRDefault="0037330E" w:rsidP="00F75C7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Reši </w:t>
      </w:r>
      <w:r w:rsidRPr="009661FC">
        <w:rPr>
          <w:rFonts w:ascii="Verdana" w:hAnsi="Verdana"/>
          <w:b/>
          <w:sz w:val="24"/>
          <w:szCs w:val="24"/>
        </w:rPr>
        <w:t>nalogo.</w:t>
      </w:r>
    </w:p>
    <w:p w:rsidR="00F75C76" w:rsidRPr="009661FC" w:rsidRDefault="0037330E" w:rsidP="00F75C76">
      <w:pPr>
        <w:rPr>
          <w:rFonts w:ascii="Verdana" w:hAnsi="Verdana"/>
          <w:b/>
          <w:sz w:val="24"/>
          <w:szCs w:val="24"/>
        </w:rPr>
      </w:pPr>
    </w:p>
    <w:p w:rsidR="00D57012" w:rsidRDefault="0037330E" w:rsidP="00F75C76">
      <w:pPr>
        <w:rPr>
          <w:rFonts w:ascii="Verdana" w:hAnsi="Verdana"/>
          <w:sz w:val="24"/>
          <w:szCs w:val="24"/>
        </w:rPr>
      </w:pPr>
      <w:r w:rsidRPr="009661FC">
        <w:rPr>
          <w:rFonts w:ascii="Verdana" w:hAnsi="Verdana"/>
          <w:sz w:val="24"/>
          <w:szCs w:val="24"/>
        </w:rPr>
        <w:t xml:space="preserve">Kolikšen je </w:t>
      </w:r>
      <w:r w:rsidRPr="009661FC">
        <w:rPr>
          <w:rFonts w:ascii="Verdana" w:hAnsi="Verdana"/>
          <w:sz w:val="24"/>
          <w:szCs w:val="24"/>
        </w:rPr>
        <w:t>zmnožek, če je množenec največje trimestno število, množitelj pa največje enomestno sodo število?</w:t>
      </w:r>
    </w:p>
    <w:p w:rsidR="0037330E" w:rsidRDefault="0037330E" w:rsidP="0010606E">
      <w:pPr>
        <w:rPr>
          <w:rFonts w:ascii="Verdana" w:hAnsi="Verdana"/>
          <w:sz w:val="24"/>
          <w:szCs w:val="24"/>
        </w:rPr>
      </w:pPr>
    </w:p>
    <w:p w:rsidR="0037330E" w:rsidRDefault="0037330E" w:rsidP="0010606E">
      <w:pPr>
        <w:rPr>
          <w:rFonts w:ascii="Verdana" w:hAnsi="Verdana"/>
          <w:sz w:val="24"/>
          <w:szCs w:val="24"/>
        </w:rPr>
      </w:pPr>
    </w:p>
    <w:p w:rsidR="0037330E" w:rsidRDefault="0037330E" w:rsidP="0010606E">
      <w:pPr>
        <w:rPr>
          <w:rFonts w:ascii="Verdana" w:hAnsi="Verdana"/>
          <w:sz w:val="24"/>
          <w:szCs w:val="24"/>
        </w:rPr>
      </w:pPr>
    </w:p>
    <w:p w:rsidR="00A34324" w:rsidRDefault="0037330E" w:rsidP="0010606E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9661FC">
        <w:rPr>
          <w:rFonts w:ascii="Verdana" w:hAnsi="Verdana"/>
          <w:sz w:val="24"/>
          <w:szCs w:val="24"/>
        </w:rPr>
        <w:t>Odgovor: ………………………………………………………………………………………………………</w:t>
      </w:r>
    </w:p>
    <w:p w:rsidR="0037330E" w:rsidRDefault="0037330E" w:rsidP="0010606E">
      <w:pPr>
        <w:rPr>
          <w:rFonts w:ascii="Verdana" w:hAnsi="Verdana"/>
          <w:b/>
          <w:sz w:val="24"/>
          <w:szCs w:val="24"/>
        </w:rPr>
      </w:pPr>
    </w:p>
    <w:p w:rsidR="0010606E" w:rsidRPr="00A34324" w:rsidRDefault="0037330E" w:rsidP="0010606E">
      <w:pPr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b/>
          <w:sz w:val="24"/>
          <w:szCs w:val="24"/>
        </w:rPr>
        <w:t>Reši besedilno nalogo.</w:t>
      </w:r>
    </w:p>
    <w:p w:rsidR="0010606E" w:rsidRPr="009C098A" w:rsidRDefault="0037330E" w:rsidP="0010606E">
      <w:pPr>
        <w:rPr>
          <w:rFonts w:ascii="Verdana" w:hAnsi="Verdana"/>
          <w:b/>
          <w:sz w:val="24"/>
          <w:szCs w:val="24"/>
        </w:rPr>
      </w:pPr>
    </w:p>
    <w:p w:rsidR="0010606E" w:rsidRPr="009C098A" w:rsidRDefault="0037330E" w:rsidP="0010606E">
      <w:pPr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t xml:space="preserve">V tovarni zdravil na enem od oddelkov vsako minuto izdelajo 165 škatlic s </w:t>
      </w:r>
      <w:r w:rsidRPr="009C098A">
        <w:rPr>
          <w:rFonts w:ascii="Verdana" w:hAnsi="Verdana"/>
          <w:sz w:val="24"/>
          <w:szCs w:val="24"/>
        </w:rPr>
        <w:t xml:space="preserve">tabletami. V vsaki škatlici je 30 tablet. </w:t>
      </w:r>
    </w:p>
    <w:p w:rsidR="0010606E" w:rsidRPr="009C098A" w:rsidRDefault="0037330E" w:rsidP="0010606E">
      <w:pPr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t>Koliko tablet izdelajo v minuti?</w:t>
      </w:r>
      <w:r w:rsidRPr="00FD6F29">
        <w:rPr>
          <w:rFonts w:ascii="Calibri" w:eastAsia="Times New Roman" w:hAnsi="Calibri" w:cs="Times New Roman"/>
          <w:noProof/>
          <w:lang w:eastAsia="sl-SI"/>
        </w:rPr>
        <w:t xml:space="preserve"> </w:t>
      </w:r>
      <w:r>
        <w:rPr>
          <w:rFonts w:ascii="Calibri" w:eastAsia="Times New Roman" w:hAnsi="Calibri" w:cs="Times New Roman"/>
          <w:noProof/>
          <w:lang w:eastAsia="sl-SI"/>
        </w:rPr>
        <w:t xml:space="preserve">                                                      </w:t>
      </w:r>
    </w:p>
    <w:p w:rsidR="0010606E" w:rsidRPr="009C098A" w:rsidRDefault="0037330E" w:rsidP="0010606E">
      <w:pPr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t xml:space="preserve">Koliko tablet izdelajo v 2 minutah?    </w:t>
      </w:r>
    </w:p>
    <w:p w:rsidR="0010606E" w:rsidRPr="009C098A" w:rsidRDefault="0037330E" w:rsidP="0010606E">
      <w:pPr>
        <w:spacing w:line="360" w:lineRule="auto"/>
        <w:rPr>
          <w:rFonts w:ascii="Verdana" w:hAnsi="Verdana"/>
          <w:sz w:val="24"/>
          <w:szCs w:val="24"/>
        </w:rPr>
      </w:pPr>
      <w:r w:rsidRPr="00FD6F29">
        <w:rPr>
          <w:rFonts w:ascii="Calibri" w:eastAsia="Times New Roman" w:hAnsi="Calibri" w:cs="Times New Roman"/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3783330</wp:posOffset>
            </wp:positionH>
            <wp:positionV relativeFrom="paragraph">
              <wp:posOffset>-944880</wp:posOffset>
            </wp:positionV>
            <wp:extent cx="1677670" cy="1118235"/>
            <wp:effectExtent l="0" t="0" r="0" b="5715"/>
            <wp:wrapSquare wrapText="bothSides"/>
            <wp:docPr id="595109879" name="60865e7109d747bbd" descr="ftp://ftp.rokus-klett.si/Zbirka%20nalog%20za%20preverjanje%20in%20ocenjevanje%20Rpet-4.%20razred/Fotografije%20-%20odkup/MAT/Pomanj%C5%A1ane%20fotografije/shutterstock_38522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29290" name="Picture 23" descr="ftp://ftp.rokus-klett.si/Zbirka%20nalog%20za%20preverjanje%20in%20ocenjevanje%20Rpet-4.%20razred/Fotografije%20-%20odkup/MAT/Pomanj%C5%A1ane%20fotografije/shutterstock_3852252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606E" w:rsidRPr="009C098A" w:rsidRDefault="0037330E" w:rsidP="0010606E">
      <w:pPr>
        <w:spacing w:line="360" w:lineRule="auto"/>
        <w:rPr>
          <w:rFonts w:ascii="Verdana" w:hAnsi="Verdana"/>
          <w:sz w:val="24"/>
          <w:szCs w:val="24"/>
        </w:rPr>
      </w:pPr>
    </w:p>
    <w:p w:rsidR="0010606E" w:rsidRPr="009C098A" w:rsidRDefault="0037330E" w:rsidP="0010606E">
      <w:pPr>
        <w:spacing w:line="360" w:lineRule="auto"/>
        <w:rPr>
          <w:rFonts w:ascii="Verdana" w:hAnsi="Verdana"/>
          <w:sz w:val="24"/>
          <w:szCs w:val="24"/>
        </w:rPr>
      </w:pPr>
    </w:p>
    <w:p w:rsidR="0010606E" w:rsidRPr="009C098A" w:rsidRDefault="0037330E" w:rsidP="0010606E">
      <w:pPr>
        <w:spacing w:line="360" w:lineRule="auto"/>
        <w:rPr>
          <w:rFonts w:ascii="Verdana" w:hAnsi="Verdana"/>
          <w:sz w:val="24"/>
          <w:szCs w:val="24"/>
        </w:rPr>
      </w:pPr>
    </w:p>
    <w:p w:rsidR="0010606E" w:rsidRPr="009C098A" w:rsidRDefault="0037330E" w:rsidP="0010606E">
      <w:pPr>
        <w:spacing w:line="360" w:lineRule="auto"/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lastRenderedPageBreak/>
        <w:t>Odgovor: ………………………………………………………………………………………………………</w:t>
      </w:r>
    </w:p>
    <w:p w:rsidR="0010606E" w:rsidRDefault="0037330E" w:rsidP="0010606E">
      <w:pPr>
        <w:rPr>
          <w:rFonts w:ascii="Verdana" w:hAnsi="Verdana"/>
          <w:sz w:val="24"/>
          <w:szCs w:val="24"/>
        </w:rPr>
      </w:pPr>
      <w:r w:rsidRPr="009C098A">
        <w:rPr>
          <w:rFonts w:ascii="Verdana" w:hAnsi="Verdana"/>
          <w:sz w:val="24"/>
          <w:szCs w:val="24"/>
        </w:rPr>
        <w:t xml:space="preserve">Odgovor: </w:t>
      </w:r>
      <w:r w:rsidRPr="009C098A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</w:t>
      </w:r>
    </w:p>
    <w:p w:rsidR="0010606E" w:rsidRPr="009C098A" w:rsidRDefault="0037330E" w:rsidP="0010606E">
      <w:pPr>
        <w:rPr>
          <w:rFonts w:ascii="Verdana" w:hAnsi="Verdana"/>
          <w:sz w:val="24"/>
          <w:szCs w:val="24"/>
        </w:rPr>
      </w:pPr>
    </w:p>
    <w:sectPr w:rsidR="0010606E" w:rsidRPr="009C098A" w:rsidSect="000F614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37330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37330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37330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37330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057497"/>
    <w:multiLevelType w:val="hybridMultilevel"/>
    <w:tmpl w:val="15F6E01C"/>
    <w:lvl w:ilvl="0" w:tplc="56047301">
      <w:start w:val="1"/>
      <w:numFmt w:val="decimal"/>
      <w:lvlText w:val="%1."/>
      <w:lvlJc w:val="left"/>
      <w:pPr>
        <w:ind w:left="720" w:hanging="360"/>
      </w:pPr>
    </w:lvl>
    <w:lvl w:ilvl="1" w:tplc="56047301" w:tentative="1">
      <w:start w:val="1"/>
      <w:numFmt w:val="lowerLetter"/>
      <w:lvlText w:val="%2."/>
      <w:lvlJc w:val="left"/>
      <w:pPr>
        <w:ind w:left="1440" w:hanging="360"/>
      </w:pPr>
    </w:lvl>
    <w:lvl w:ilvl="2" w:tplc="56047301" w:tentative="1">
      <w:start w:val="1"/>
      <w:numFmt w:val="lowerRoman"/>
      <w:lvlText w:val="%3."/>
      <w:lvlJc w:val="right"/>
      <w:pPr>
        <w:ind w:left="2160" w:hanging="180"/>
      </w:pPr>
    </w:lvl>
    <w:lvl w:ilvl="3" w:tplc="56047301" w:tentative="1">
      <w:start w:val="1"/>
      <w:numFmt w:val="decimal"/>
      <w:lvlText w:val="%4."/>
      <w:lvlJc w:val="left"/>
      <w:pPr>
        <w:ind w:left="2880" w:hanging="360"/>
      </w:pPr>
    </w:lvl>
    <w:lvl w:ilvl="4" w:tplc="56047301" w:tentative="1">
      <w:start w:val="1"/>
      <w:numFmt w:val="lowerLetter"/>
      <w:lvlText w:val="%5."/>
      <w:lvlJc w:val="left"/>
      <w:pPr>
        <w:ind w:left="3600" w:hanging="360"/>
      </w:pPr>
    </w:lvl>
    <w:lvl w:ilvl="5" w:tplc="56047301" w:tentative="1">
      <w:start w:val="1"/>
      <w:numFmt w:val="lowerRoman"/>
      <w:lvlText w:val="%6."/>
      <w:lvlJc w:val="right"/>
      <w:pPr>
        <w:ind w:left="4320" w:hanging="180"/>
      </w:pPr>
    </w:lvl>
    <w:lvl w:ilvl="6" w:tplc="56047301" w:tentative="1">
      <w:start w:val="1"/>
      <w:numFmt w:val="decimal"/>
      <w:lvlText w:val="%7."/>
      <w:lvlJc w:val="left"/>
      <w:pPr>
        <w:ind w:left="5040" w:hanging="360"/>
      </w:pPr>
    </w:lvl>
    <w:lvl w:ilvl="7" w:tplc="56047301" w:tentative="1">
      <w:start w:val="1"/>
      <w:numFmt w:val="lowerLetter"/>
      <w:lvlText w:val="%8."/>
      <w:lvlJc w:val="left"/>
      <w:pPr>
        <w:ind w:left="5760" w:hanging="360"/>
      </w:pPr>
    </w:lvl>
    <w:lvl w:ilvl="8" w:tplc="56047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F0F21"/>
    <w:multiLevelType w:val="hybridMultilevel"/>
    <w:tmpl w:val="1598C8DA"/>
    <w:lvl w:ilvl="0" w:tplc="392597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7330E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C1B3D"/>
    <w:rsid w:val="00A34324"/>
    <w:rsid w:val="00AC197E"/>
    <w:rsid w:val="00B21D59"/>
    <w:rsid w:val="00BD419F"/>
    <w:rsid w:val="00D5701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6FE44-6A79-45C3-BF01-C1BFCCB4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85F0-272A-4C9D-8558-93631295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miha.zupancic@pnz.si</cp:lastModifiedBy>
  <cp:revision>4</cp:revision>
  <dcterms:created xsi:type="dcterms:W3CDTF">2020-03-17T17:34:00Z</dcterms:created>
  <dcterms:modified xsi:type="dcterms:W3CDTF">2020-03-17T17:36:00Z</dcterms:modified>
</cp:coreProperties>
</file>