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B91" w:rsidRPr="00544FDC" w:rsidRDefault="00544FDC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Matematika</w:t>
      </w:r>
    </w:p>
    <w:p w:rsidR="00054025" w:rsidRDefault="00A55BC5" w:rsidP="00054025">
      <w:pPr>
        <w:rPr>
          <w:rFonts w:ascii="Verdana" w:hAnsi="Verdana"/>
          <w:b/>
          <w:sz w:val="24"/>
          <w:szCs w:val="24"/>
        </w:rPr>
      </w:pPr>
      <w:r w:rsidRPr="009661FC">
        <w:rPr>
          <w:rFonts w:ascii="Verdana" w:hAnsi="Verdana"/>
          <w:b/>
          <w:sz w:val="24"/>
          <w:szCs w:val="24"/>
        </w:rPr>
        <w:t>Zmnoži.</w:t>
      </w:r>
    </w:p>
    <w:p w:rsidR="00054025" w:rsidRPr="009661FC" w:rsidRDefault="00A55BC5" w:rsidP="00054025">
      <w:pPr>
        <w:rPr>
          <w:rFonts w:ascii="Verdana" w:hAnsi="Verdana" w:cs="Times New Roman"/>
          <w:sz w:val="24"/>
          <w:szCs w:val="24"/>
        </w:rPr>
      </w:pPr>
    </w:p>
    <w:p w:rsidR="00054025" w:rsidRPr="009661FC" w:rsidRDefault="00A55BC5" w:rsidP="00054025">
      <w:pPr>
        <w:rPr>
          <w:rFonts w:ascii="Verdana" w:hAnsi="Verdana" w:cs="Times New Roman"/>
          <w:sz w:val="24"/>
          <w:szCs w:val="24"/>
          <w:u w:val="single"/>
        </w:rPr>
      </w:pPr>
      <w:r w:rsidRPr="009661FC">
        <w:rPr>
          <w:rFonts w:ascii="Verdana" w:hAnsi="Verdana" w:cs="Times New Roman"/>
          <w:sz w:val="24"/>
          <w:szCs w:val="24"/>
        </w:rPr>
        <w:t xml:space="preserve">   </w:t>
      </w:r>
      <w:r w:rsidRPr="009661FC">
        <w:rPr>
          <w:rFonts w:ascii="Verdana" w:hAnsi="Verdana" w:cs="Times New Roman"/>
          <w:sz w:val="24"/>
          <w:szCs w:val="24"/>
          <w:u w:val="single"/>
        </w:rPr>
        <w:t>4 3 5 1 ∙ 2</w:t>
      </w:r>
      <w:r w:rsidRPr="009661FC">
        <w:rPr>
          <w:rFonts w:ascii="Verdana" w:hAnsi="Verdana" w:cs="Times New Roman"/>
          <w:sz w:val="24"/>
          <w:szCs w:val="24"/>
        </w:rPr>
        <w:t xml:space="preserve">            </w:t>
      </w:r>
      <w:r w:rsidRPr="009661FC">
        <w:rPr>
          <w:rFonts w:ascii="Verdana" w:hAnsi="Verdana" w:cs="Times New Roman"/>
          <w:sz w:val="24"/>
          <w:szCs w:val="24"/>
          <w:u w:val="single"/>
        </w:rPr>
        <w:t>3 2 3 9 ∙ 3</w:t>
      </w:r>
      <w:r w:rsidRPr="009661FC">
        <w:rPr>
          <w:rFonts w:ascii="Verdana" w:hAnsi="Verdana" w:cs="Times New Roman"/>
          <w:sz w:val="24"/>
          <w:szCs w:val="24"/>
        </w:rPr>
        <w:t xml:space="preserve">              </w:t>
      </w:r>
      <w:r w:rsidRPr="009661FC">
        <w:rPr>
          <w:rFonts w:ascii="Verdana" w:hAnsi="Verdana" w:cs="Times New Roman"/>
          <w:sz w:val="24"/>
          <w:szCs w:val="24"/>
          <w:u w:val="single"/>
        </w:rPr>
        <w:t>2 4 1 7 ∙ 4</w:t>
      </w:r>
      <w:r w:rsidRPr="009661FC">
        <w:rPr>
          <w:rFonts w:ascii="Verdana" w:hAnsi="Verdana" w:cs="Times New Roman"/>
          <w:sz w:val="24"/>
          <w:szCs w:val="24"/>
        </w:rPr>
        <w:t xml:space="preserve">              </w:t>
      </w:r>
      <w:r w:rsidRPr="009661FC">
        <w:rPr>
          <w:rFonts w:ascii="Verdana" w:hAnsi="Verdana" w:cs="Times New Roman"/>
          <w:sz w:val="24"/>
          <w:szCs w:val="24"/>
          <w:u w:val="single"/>
        </w:rPr>
        <w:t>1 0 7 6 ∙ 8</w:t>
      </w:r>
      <w:r w:rsidRPr="009661FC">
        <w:rPr>
          <w:rFonts w:ascii="Verdana" w:hAnsi="Verdana" w:cs="Times New Roman"/>
          <w:sz w:val="24"/>
          <w:szCs w:val="24"/>
        </w:rPr>
        <w:t xml:space="preserve">                </w:t>
      </w:r>
    </w:p>
    <w:p w:rsidR="00054025" w:rsidRPr="009661FC" w:rsidRDefault="00A55BC5" w:rsidP="00054025">
      <w:pPr>
        <w:spacing w:line="360" w:lineRule="auto"/>
        <w:rPr>
          <w:rFonts w:ascii="Verdana" w:hAnsi="Verdana"/>
          <w:sz w:val="24"/>
          <w:szCs w:val="24"/>
        </w:rPr>
      </w:pPr>
    </w:p>
    <w:p w:rsidR="00054025" w:rsidRPr="009661FC" w:rsidRDefault="00A55BC5" w:rsidP="00054025">
      <w:pPr>
        <w:spacing w:line="360" w:lineRule="auto"/>
        <w:rPr>
          <w:rFonts w:ascii="Verdana" w:hAnsi="Verdana"/>
          <w:sz w:val="24"/>
          <w:szCs w:val="24"/>
        </w:rPr>
      </w:pPr>
    </w:p>
    <w:p w:rsidR="00054025" w:rsidRPr="009661FC" w:rsidRDefault="00A55BC5" w:rsidP="00054025">
      <w:pPr>
        <w:spacing w:line="360" w:lineRule="auto"/>
        <w:rPr>
          <w:rFonts w:ascii="Verdana" w:hAnsi="Verdana"/>
          <w:sz w:val="24"/>
          <w:szCs w:val="24"/>
        </w:rPr>
      </w:pPr>
    </w:p>
    <w:p w:rsidR="00054025" w:rsidRPr="009661FC" w:rsidRDefault="00A55BC5" w:rsidP="00054025">
      <w:pPr>
        <w:rPr>
          <w:rFonts w:ascii="Verdana" w:hAnsi="Verdana" w:cs="Times New Roman"/>
          <w:sz w:val="24"/>
          <w:szCs w:val="24"/>
          <w:u w:val="single"/>
        </w:rPr>
      </w:pPr>
      <w:r w:rsidRPr="009661FC">
        <w:rPr>
          <w:rFonts w:ascii="Verdana" w:hAnsi="Verdana" w:cs="Times New Roman"/>
          <w:sz w:val="24"/>
          <w:szCs w:val="24"/>
        </w:rPr>
        <w:t xml:space="preserve">   </w:t>
      </w:r>
      <w:r w:rsidR="00446F7D">
        <w:rPr>
          <w:rFonts w:ascii="Verdana" w:hAnsi="Verdana" w:cs="Times New Roman"/>
          <w:sz w:val="24"/>
          <w:szCs w:val="24"/>
          <w:u w:val="single"/>
        </w:rPr>
        <w:t>3</w:t>
      </w:r>
      <w:r w:rsidRPr="009661FC">
        <w:rPr>
          <w:rFonts w:ascii="Verdana" w:hAnsi="Verdana" w:cs="Times New Roman"/>
          <w:sz w:val="24"/>
          <w:szCs w:val="24"/>
          <w:u w:val="single"/>
        </w:rPr>
        <w:t xml:space="preserve"> 2 5 5 ∙ </w:t>
      </w:r>
      <w:r w:rsidR="00446F7D">
        <w:rPr>
          <w:rFonts w:ascii="Verdana" w:hAnsi="Verdana" w:cs="Times New Roman"/>
          <w:sz w:val="24"/>
          <w:szCs w:val="24"/>
          <w:u w:val="single"/>
        </w:rPr>
        <w:t>2</w:t>
      </w:r>
      <w:r w:rsidRPr="009661FC">
        <w:rPr>
          <w:rFonts w:ascii="Verdana" w:hAnsi="Verdana" w:cs="Times New Roman"/>
          <w:sz w:val="24"/>
          <w:szCs w:val="24"/>
        </w:rPr>
        <w:t xml:space="preserve">            </w:t>
      </w:r>
      <w:r w:rsidRPr="009661FC">
        <w:rPr>
          <w:rFonts w:ascii="Verdana" w:hAnsi="Verdana" w:cs="Times New Roman"/>
          <w:sz w:val="24"/>
          <w:szCs w:val="24"/>
          <w:u w:val="single"/>
        </w:rPr>
        <w:t>1 4 0 8 ∙ 5</w:t>
      </w:r>
      <w:r w:rsidRPr="009661FC">
        <w:rPr>
          <w:rFonts w:ascii="Verdana" w:hAnsi="Verdana" w:cs="Times New Roman"/>
          <w:sz w:val="24"/>
          <w:szCs w:val="24"/>
        </w:rPr>
        <w:t xml:space="preserve">              </w:t>
      </w:r>
      <w:r w:rsidRPr="009661FC">
        <w:rPr>
          <w:rFonts w:ascii="Verdana" w:hAnsi="Verdana" w:cs="Times New Roman"/>
          <w:sz w:val="24"/>
          <w:szCs w:val="24"/>
          <w:u w:val="single"/>
        </w:rPr>
        <w:t>1 0 0 6 ∙ 9</w:t>
      </w:r>
      <w:r w:rsidRPr="009661FC">
        <w:rPr>
          <w:rFonts w:ascii="Verdana" w:hAnsi="Verdana" w:cs="Times New Roman"/>
          <w:sz w:val="24"/>
          <w:szCs w:val="24"/>
        </w:rPr>
        <w:t xml:space="preserve">              </w:t>
      </w:r>
      <w:r w:rsidRPr="009661FC">
        <w:rPr>
          <w:rFonts w:ascii="Verdana" w:hAnsi="Verdana" w:cs="Times New Roman"/>
          <w:sz w:val="24"/>
          <w:szCs w:val="24"/>
          <w:u w:val="single"/>
        </w:rPr>
        <w:t>1 5 9 0 ∙ 6</w:t>
      </w:r>
      <w:r w:rsidRPr="009661FC">
        <w:rPr>
          <w:rFonts w:ascii="Verdana" w:hAnsi="Verdana" w:cs="Times New Roman"/>
          <w:sz w:val="24"/>
          <w:szCs w:val="24"/>
        </w:rPr>
        <w:t xml:space="preserve">                </w:t>
      </w:r>
    </w:p>
    <w:p w:rsidR="00054025" w:rsidRDefault="00A55BC5" w:rsidP="00054025">
      <w:pPr>
        <w:spacing w:line="360" w:lineRule="auto"/>
        <w:rPr>
          <w:rFonts w:ascii="Verdana" w:hAnsi="Verdana"/>
          <w:sz w:val="24"/>
          <w:szCs w:val="24"/>
        </w:rPr>
      </w:pPr>
    </w:p>
    <w:p w:rsidR="00054025" w:rsidRPr="009661FC" w:rsidRDefault="00A55BC5" w:rsidP="00054025">
      <w:pPr>
        <w:spacing w:line="360" w:lineRule="auto"/>
        <w:rPr>
          <w:rFonts w:ascii="Verdana" w:hAnsi="Verdana"/>
          <w:sz w:val="24"/>
          <w:szCs w:val="24"/>
        </w:rPr>
      </w:pPr>
    </w:p>
    <w:p w:rsidR="00ED7120" w:rsidRDefault="00A55BC5" w:rsidP="00ED7120">
      <w:pPr>
        <w:rPr>
          <w:rFonts w:ascii="Verdana" w:hAnsi="Verdana"/>
          <w:b/>
          <w:sz w:val="24"/>
          <w:szCs w:val="24"/>
        </w:rPr>
      </w:pPr>
      <w:r w:rsidRPr="009661FC">
        <w:rPr>
          <w:rFonts w:ascii="Verdana" w:hAnsi="Verdana"/>
          <w:b/>
          <w:sz w:val="24"/>
          <w:szCs w:val="24"/>
        </w:rPr>
        <w:t xml:space="preserve">Reši besedilno nalogo. </w:t>
      </w:r>
    </w:p>
    <w:p w:rsidR="00ED7120" w:rsidRPr="009661FC" w:rsidRDefault="00A55BC5" w:rsidP="00ED7120">
      <w:pPr>
        <w:rPr>
          <w:rFonts w:ascii="Verdana" w:hAnsi="Verdana"/>
          <w:b/>
          <w:sz w:val="24"/>
          <w:szCs w:val="24"/>
        </w:rPr>
      </w:pPr>
    </w:p>
    <w:p w:rsidR="00ED7120" w:rsidRPr="009661FC" w:rsidRDefault="00A55BC5" w:rsidP="00ED7120">
      <w:pPr>
        <w:rPr>
          <w:rFonts w:ascii="Verdana" w:hAnsi="Verdana"/>
          <w:sz w:val="24"/>
          <w:szCs w:val="24"/>
        </w:rPr>
      </w:pPr>
      <w:r w:rsidRPr="009661FC">
        <w:rPr>
          <w:rFonts w:ascii="Verdana" w:hAnsi="Verdana"/>
          <w:sz w:val="24"/>
          <w:szCs w:val="24"/>
        </w:rPr>
        <w:t xml:space="preserve">Sonjina sestra vsak dan napiše povprečno </w:t>
      </w:r>
      <w:r>
        <w:rPr>
          <w:rFonts w:ascii="Verdana" w:hAnsi="Verdana"/>
          <w:sz w:val="24"/>
          <w:szCs w:val="24"/>
        </w:rPr>
        <w:t xml:space="preserve">                                             </w:t>
      </w:r>
      <w:r w:rsidRPr="009661FC">
        <w:rPr>
          <w:rFonts w:ascii="Verdana" w:hAnsi="Verdana"/>
          <w:sz w:val="24"/>
          <w:szCs w:val="24"/>
        </w:rPr>
        <w:t>9 sporočil.</w:t>
      </w:r>
    </w:p>
    <w:p w:rsidR="00ED7120" w:rsidRPr="009661FC" w:rsidRDefault="00A55BC5" w:rsidP="00ED712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val="sl-SI" w:eastAsia="sl-SI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4072890</wp:posOffset>
            </wp:positionH>
            <wp:positionV relativeFrom="paragraph">
              <wp:posOffset>88265</wp:posOffset>
            </wp:positionV>
            <wp:extent cx="1659890" cy="1680845"/>
            <wp:effectExtent l="19050" t="0" r="0" b="0"/>
            <wp:wrapSquare wrapText="bothSides"/>
            <wp:docPr id="1241608492" name="74605e8da4b794c81" descr="ftp://ftp.rokus-klett.si/Zbirka%20nalog%20za%20preverjanje%20in%20ocenjevanje%20Rpet-4.%20razred/Fotografije%20-%20odkup/MAT/Pomanj%C5%A1ane%20fotografije/shutterstock_2571133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822771" name="Picture 20" descr="ftp://ftp.rokus-klett.si/Zbirka%20nalog%20za%20preverjanje%20in%20ocenjevanje%20Rpet-4.%20razred/Fotografije%20-%20odkup/MAT/Pomanj%C5%A1ane%20fotografije/shutterstock_25711338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962" r="4120"/>
                    <a:stretch/>
                  </pic:blipFill>
                  <pic:spPr bwMode="auto">
                    <a:xfrm>
                      <a:off x="0" y="0"/>
                      <a:ext cx="1659890" cy="168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Verdana" w:hAnsi="Verdana"/>
          <w:sz w:val="24"/>
          <w:szCs w:val="24"/>
        </w:rPr>
        <w:t xml:space="preserve">Koliko sporočil bi </w:t>
      </w:r>
      <w:r w:rsidRPr="009661FC">
        <w:rPr>
          <w:rFonts w:ascii="Verdana" w:hAnsi="Verdana"/>
          <w:sz w:val="24"/>
          <w:szCs w:val="24"/>
        </w:rPr>
        <w:t>napisala v mesecu maju, če bi nadaljevala s takšnim povprečjem?</w:t>
      </w:r>
    </w:p>
    <w:p w:rsidR="00ED7120" w:rsidRPr="009661FC" w:rsidRDefault="00A55BC5" w:rsidP="00ED7120">
      <w:pPr>
        <w:rPr>
          <w:rFonts w:ascii="Verdana" w:hAnsi="Verdana"/>
          <w:sz w:val="24"/>
          <w:szCs w:val="24"/>
        </w:rPr>
      </w:pPr>
      <w:r w:rsidRPr="009661FC">
        <w:rPr>
          <w:rFonts w:ascii="Verdana" w:hAnsi="Verdana"/>
          <w:sz w:val="24"/>
          <w:szCs w:val="24"/>
        </w:rPr>
        <w:t xml:space="preserve">Koliko sporočil bi napisala v celem letu, ki ni </w:t>
      </w:r>
      <w:r w:rsidRPr="009661FC">
        <w:rPr>
          <w:rFonts w:ascii="Verdana" w:hAnsi="Verdana"/>
          <w:sz w:val="24"/>
          <w:szCs w:val="24"/>
        </w:rPr>
        <w:t>prestopno, če bi nadaljevala s takšnim povprečjem?</w:t>
      </w:r>
    </w:p>
    <w:p w:rsidR="00ED7120" w:rsidRPr="009661FC" w:rsidRDefault="00A55BC5" w:rsidP="00ED7120">
      <w:pPr>
        <w:spacing w:line="360" w:lineRule="auto"/>
        <w:rPr>
          <w:rFonts w:ascii="Verdana" w:hAnsi="Verdana"/>
          <w:sz w:val="24"/>
          <w:szCs w:val="24"/>
        </w:rPr>
      </w:pPr>
      <w:r>
        <w:rPr>
          <w:noProof/>
          <w:lang w:eastAsia="sl-SI"/>
        </w:rPr>
        <w:t xml:space="preserve"> </w:t>
      </w:r>
    </w:p>
    <w:p w:rsidR="00ED7120" w:rsidRPr="009661FC" w:rsidRDefault="00A55BC5" w:rsidP="00ED7120">
      <w:pPr>
        <w:spacing w:line="360" w:lineRule="auto"/>
        <w:rPr>
          <w:rFonts w:ascii="Verdana" w:hAnsi="Verdana"/>
          <w:sz w:val="24"/>
          <w:szCs w:val="24"/>
        </w:rPr>
      </w:pPr>
    </w:p>
    <w:p w:rsidR="00ED7120" w:rsidRPr="009661FC" w:rsidRDefault="00A55BC5" w:rsidP="00ED7120">
      <w:pPr>
        <w:spacing w:line="360" w:lineRule="auto"/>
        <w:rPr>
          <w:rFonts w:ascii="Verdana" w:hAnsi="Verdana"/>
          <w:sz w:val="24"/>
          <w:szCs w:val="24"/>
        </w:rPr>
      </w:pPr>
    </w:p>
    <w:p w:rsidR="00ED7120" w:rsidRPr="009661FC" w:rsidRDefault="00A55BC5" w:rsidP="00ED7120">
      <w:pPr>
        <w:spacing w:line="360" w:lineRule="auto"/>
        <w:rPr>
          <w:rFonts w:ascii="Verdana" w:hAnsi="Verdana"/>
          <w:sz w:val="24"/>
          <w:szCs w:val="24"/>
        </w:rPr>
      </w:pPr>
    </w:p>
    <w:p w:rsidR="00ED7120" w:rsidRPr="009661FC" w:rsidRDefault="00A55BC5" w:rsidP="00ED7120">
      <w:pPr>
        <w:spacing w:line="360" w:lineRule="auto"/>
        <w:rPr>
          <w:rFonts w:ascii="Verdana" w:hAnsi="Verdana"/>
          <w:sz w:val="24"/>
          <w:szCs w:val="24"/>
        </w:rPr>
      </w:pPr>
      <w:r w:rsidRPr="009661FC">
        <w:rPr>
          <w:rFonts w:ascii="Verdana" w:hAnsi="Verdana"/>
          <w:sz w:val="24"/>
          <w:szCs w:val="24"/>
        </w:rPr>
        <w:t>Odgovor: ………………………………………………………………………………………………………</w:t>
      </w:r>
    </w:p>
    <w:p w:rsidR="00ED7120" w:rsidRDefault="00A55BC5" w:rsidP="00ED7120">
      <w:pPr>
        <w:rPr>
          <w:rFonts w:ascii="Verdana" w:hAnsi="Verdana"/>
          <w:sz w:val="24"/>
          <w:szCs w:val="24"/>
        </w:rPr>
      </w:pPr>
      <w:r w:rsidRPr="009661FC">
        <w:rPr>
          <w:rFonts w:ascii="Verdana" w:hAnsi="Verdana"/>
          <w:sz w:val="24"/>
          <w:szCs w:val="24"/>
        </w:rPr>
        <w:t>Odgovor: ………………………………………………………………………………………………………</w:t>
      </w:r>
    </w:p>
    <w:p w:rsidR="009302BC" w:rsidRDefault="009302BC" w:rsidP="00D63534">
      <w:pPr>
        <w:rPr>
          <w:rFonts w:ascii="Verdana" w:hAnsi="Verdana"/>
          <w:b/>
          <w:sz w:val="24"/>
          <w:szCs w:val="24"/>
        </w:rPr>
      </w:pPr>
    </w:p>
    <w:p w:rsidR="00D63534" w:rsidRPr="009C098A" w:rsidRDefault="00A55BC5" w:rsidP="00D63534">
      <w:pPr>
        <w:rPr>
          <w:rFonts w:ascii="Verdana" w:hAnsi="Verdana"/>
          <w:b/>
          <w:sz w:val="24"/>
          <w:szCs w:val="24"/>
        </w:rPr>
      </w:pPr>
      <w:r w:rsidRPr="009C098A">
        <w:rPr>
          <w:rFonts w:ascii="Verdana" w:hAnsi="Verdana"/>
          <w:b/>
          <w:sz w:val="24"/>
          <w:szCs w:val="24"/>
        </w:rPr>
        <w:t>Zmnoži.</w:t>
      </w:r>
    </w:p>
    <w:p w:rsidR="00D63534" w:rsidRPr="009C098A" w:rsidRDefault="00A55BC5" w:rsidP="00D63534">
      <w:pPr>
        <w:rPr>
          <w:rFonts w:ascii="Verdana" w:hAnsi="Verdana" w:cs="Times New Roman"/>
          <w:sz w:val="24"/>
          <w:szCs w:val="24"/>
        </w:rPr>
      </w:pPr>
    </w:p>
    <w:p w:rsidR="00D63534" w:rsidRPr="009C098A" w:rsidRDefault="00A55BC5" w:rsidP="00D63534">
      <w:pPr>
        <w:rPr>
          <w:rFonts w:ascii="Verdana" w:hAnsi="Verdana" w:cs="Times New Roman"/>
          <w:sz w:val="24"/>
          <w:szCs w:val="24"/>
          <w:u w:val="single"/>
        </w:rPr>
      </w:pPr>
      <w:r w:rsidRPr="009C098A">
        <w:rPr>
          <w:rFonts w:ascii="Verdana" w:hAnsi="Verdana" w:cs="Times New Roman"/>
          <w:sz w:val="24"/>
          <w:szCs w:val="24"/>
        </w:rPr>
        <w:t xml:space="preserve">      </w:t>
      </w:r>
      <w:r w:rsidR="005A3A6C">
        <w:rPr>
          <w:rFonts w:ascii="Verdana" w:hAnsi="Verdana" w:cs="Times New Roman"/>
          <w:sz w:val="24"/>
          <w:szCs w:val="24"/>
          <w:u w:val="single"/>
        </w:rPr>
        <w:t>755 ∙ 2</w:t>
      </w:r>
      <w:r w:rsidRPr="009C098A">
        <w:rPr>
          <w:rFonts w:ascii="Verdana" w:hAnsi="Verdana" w:cs="Times New Roman"/>
          <w:sz w:val="24"/>
          <w:szCs w:val="24"/>
          <w:u w:val="single"/>
        </w:rPr>
        <w:t>0</w:t>
      </w:r>
      <w:r w:rsidRPr="009C098A">
        <w:rPr>
          <w:rFonts w:ascii="Verdana" w:hAnsi="Verdana" w:cs="Times New Roman"/>
          <w:sz w:val="24"/>
          <w:szCs w:val="24"/>
        </w:rPr>
        <w:t xml:space="preserve">                </w:t>
      </w:r>
      <w:r>
        <w:rPr>
          <w:rFonts w:ascii="Verdana" w:hAnsi="Verdana" w:cs="Times New Roman"/>
          <w:sz w:val="24"/>
          <w:szCs w:val="24"/>
          <w:u w:val="single"/>
        </w:rPr>
        <w:t>4</w:t>
      </w:r>
      <w:r w:rsidR="005A3A6C">
        <w:rPr>
          <w:rFonts w:ascii="Verdana" w:hAnsi="Verdana" w:cs="Times New Roman"/>
          <w:sz w:val="24"/>
          <w:szCs w:val="24"/>
          <w:u w:val="single"/>
        </w:rPr>
        <w:t>17 ∙ 4</w:t>
      </w:r>
      <w:r w:rsidRPr="009C098A">
        <w:rPr>
          <w:rFonts w:ascii="Verdana" w:hAnsi="Verdana" w:cs="Times New Roman"/>
          <w:sz w:val="24"/>
          <w:szCs w:val="24"/>
          <w:u w:val="single"/>
        </w:rPr>
        <w:t>0</w:t>
      </w:r>
      <w:r w:rsidRPr="009C098A">
        <w:rPr>
          <w:rFonts w:ascii="Verdana" w:hAnsi="Verdana" w:cs="Times New Roman"/>
          <w:sz w:val="24"/>
          <w:szCs w:val="24"/>
        </w:rPr>
        <w:t xml:space="preserve">                </w:t>
      </w:r>
      <w:r w:rsidRPr="009C098A">
        <w:rPr>
          <w:rFonts w:ascii="Verdana" w:hAnsi="Verdana" w:cs="Times New Roman"/>
          <w:sz w:val="24"/>
          <w:szCs w:val="24"/>
          <w:u w:val="single"/>
        </w:rPr>
        <w:t>497 ∙ 20</w:t>
      </w:r>
      <w:r w:rsidRPr="009C098A">
        <w:rPr>
          <w:rFonts w:ascii="Verdana" w:hAnsi="Verdana" w:cs="Times New Roman"/>
          <w:sz w:val="24"/>
          <w:szCs w:val="24"/>
        </w:rPr>
        <w:t xml:space="preserve">             </w:t>
      </w:r>
      <w:r>
        <w:rPr>
          <w:rFonts w:ascii="Verdana" w:hAnsi="Verdana" w:cs="Times New Roman"/>
          <w:sz w:val="24"/>
          <w:szCs w:val="24"/>
          <w:u w:val="single"/>
        </w:rPr>
        <w:t>16</w:t>
      </w:r>
      <w:bookmarkStart w:id="0" w:name="_GoBack"/>
      <w:bookmarkEnd w:id="0"/>
      <w:r w:rsidR="005A3A6C">
        <w:rPr>
          <w:rFonts w:ascii="Verdana" w:hAnsi="Verdana" w:cs="Times New Roman"/>
          <w:sz w:val="24"/>
          <w:szCs w:val="24"/>
          <w:u w:val="single"/>
        </w:rPr>
        <w:t>3 ∙ 8</w:t>
      </w:r>
      <w:r w:rsidRPr="009C098A">
        <w:rPr>
          <w:rFonts w:ascii="Verdana" w:hAnsi="Verdana" w:cs="Times New Roman"/>
          <w:sz w:val="24"/>
          <w:szCs w:val="24"/>
          <w:u w:val="single"/>
        </w:rPr>
        <w:t>0</w:t>
      </w:r>
      <w:r w:rsidRPr="009C098A">
        <w:rPr>
          <w:rFonts w:ascii="Verdana" w:hAnsi="Verdana" w:cs="Times New Roman"/>
          <w:sz w:val="24"/>
          <w:szCs w:val="24"/>
        </w:rPr>
        <w:t xml:space="preserve">                </w:t>
      </w:r>
    </w:p>
    <w:p w:rsidR="00D63534" w:rsidRPr="009C098A" w:rsidRDefault="00A55BC5" w:rsidP="00D63534">
      <w:pPr>
        <w:spacing w:line="360" w:lineRule="auto"/>
        <w:rPr>
          <w:rFonts w:ascii="Verdana" w:hAnsi="Verdana"/>
          <w:sz w:val="24"/>
          <w:szCs w:val="24"/>
        </w:rPr>
      </w:pPr>
    </w:p>
    <w:p w:rsidR="00D63534" w:rsidRDefault="00A55BC5" w:rsidP="00D63534">
      <w:pPr>
        <w:jc w:val="right"/>
        <w:rPr>
          <w:rFonts w:ascii="Verdana" w:eastAsia="Times New Roman" w:hAnsi="Verdana" w:cs="Times New Roman"/>
          <w:sz w:val="24"/>
          <w:szCs w:val="24"/>
        </w:rPr>
      </w:pPr>
    </w:p>
    <w:p w:rsidR="00D8443E" w:rsidRDefault="00A55BC5" w:rsidP="00D8443E">
      <w:pPr>
        <w:rPr>
          <w:rFonts w:ascii="Verdana" w:hAnsi="Verdana"/>
          <w:b/>
          <w:sz w:val="24"/>
          <w:szCs w:val="24"/>
        </w:rPr>
      </w:pPr>
      <w:r w:rsidRPr="00E53432">
        <w:rPr>
          <w:rFonts w:ascii="Verdana" w:hAnsi="Verdana"/>
          <w:b/>
          <w:sz w:val="24"/>
          <w:szCs w:val="24"/>
        </w:rPr>
        <w:t>Pretvori.</w:t>
      </w:r>
    </w:p>
    <w:p w:rsidR="00D8443E" w:rsidRPr="00E53432" w:rsidRDefault="00A55BC5" w:rsidP="00D8443E">
      <w:pPr>
        <w:rPr>
          <w:rFonts w:ascii="Verdana" w:hAnsi="Verdana"/>
          <w:b/>
          <w:sz w:val="24"/>
          <w:szCs w:val="24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2"/>
        <w:gridCol w:w="3071"/>
        <w:gridCol w:w="14"/>
        <w:gridCol w:w="3025"/>
      </w:tblGrid>
      <w:tr w:rsidR="00D8443E" w:rsidRPr="00E53432" w:rsidTr="00617F32">
        <w:trPr>
          <w:trHeight w:val="442"/>
        </w:trPr>
        <w:tc>
          <w:tcPr>
            <w:tcW w:w="2962" w:type="dxa"/>
            <w:vAlign w:val="center"/>
          </w:tcPr>
          <w:p w:rsidR="00D8443E" w:rsidRPr="00E53432" w:rsidRDefault="00A55BC5" w:rsidP="00617F32">
            <w:pPr>
              <w:rPr>
                <w:rFonts w:ascii="Verdana" w:hAnsi="Verdana" w:cs="Arial"/>
                <w:sz w:val="24"/>
                <w:szCs w:val="24"/>
              </w:rPr>
            </w:pPr>
            <w:r w:rsidRPr="00E53432">
              <w:rPr>
                <w:rFonts w:ascii="Verdana" w:hAnsi="Verdana" w:cs="Arial"/>
                <w:sz w:val="24"/>
                <w:szCs w:val="24"/>
              </w:rPr>
              <w:t xml:space="preserve">5 </w:t>
            </w:r>
            <w:r w:rsidRPr="00E53432">
              <w:rPr>
                <w:rFonts w:ascii="Verdana" w:hAnsi="Verdana" w:cs="Calibri"/>
                <w:sz w:val="24"/>
                <w:szCs w:val="24"/>
              </w:rPr>
              <w:t>ℓ</w:t>
            </w:r>
            <w:r w:rsidRPr="00E53432">
              <w:rPr>
                <w:rFonts w:ascii="Verdana" w:hAnsi="Verdana" w:cs="Arial"/>
                <w:sz w:val="24"/>
                <w:szCs w:val="24"/>
              </w:rPr>
              <w:t xml:space="preserve"> = ___</w:t>
            </w:r>
            <w:r w:rsidRPr="00E53432">
              <w:rPr>
                <w:rFonts w:ascii="Verdana" w:hAnsi="Verdana" w:cs="Calibri"/>
                <w:sz w:val="24"/>
                <w:szCs w:val="24"/>
              </w:rPr>
              <w:t xml:space="preserve"> dℓ</w:t>
            </w:r>
          </w:p>
        </w:tc>
        <w:tc>
          <w:tcPr>
            <w:tcW w:w="3085" w:type="dxa"/>
            <w:gridSpan w:val="2"/>
            <w:vAlign w:val="center"/>
          </w:tcPr>
          <w:p w:rsidR="00D8443E" w:rsidRPr="00E53432" w:rsidRDefault="00A55BC5" w:rsidP="00617F32">
            <w:pPr>
              <w:rPr>
                <w:rFonts w:ascii="Verdana" w:hAnsi="Verdana" w:cs="Arial"/>
                <w:sz w:val="24"/>
                <w:szCs w:val="24"/>
              </w:rPr>
            </w:pPr>
            <w:r w:rsidRPr="00E53432">
              <w:rPr>
                <w:rFonts w:ascii="Verdana" w:hAnsi="Verdana" w:cs="Arial"/>
                <w:sz w:val="24"/>
                <w:szCs w:val="24"/>
              </w:rPr>
              <w:t xml:space="preserve">2 </w:t>
            </w:r>
            <w:r w:rsidRPr="00E53432">
              <w:rPr>
                <w:rFonts w:ascii="Verdana" w:hAnsi="Verdana" w:cs="Calibri"/>
                <w:sz w:val="24"/>
                <w:szCs w:val="24"/>
              </w:rPr>
              <w:t xml:space="preserve">ℓ </w:t>
            </w:r>
            <w:r w:rsidRPr="00E53432">
              <w:rPr>
                <w:rFonts w:ascii="Verdana" w:hAnsi="Verdana" w:cs="Arial"/>
                <w:sz w:val="24"/>
                <w:szCs w:val="24"/>
              </w:rPr>
              <w:t>8</w:t>
            </w:r>
            <w:r w:rsidRPr="00E53432">
              <w:rPr>
                <w:rFonts w:ascii="Verdana" w:hAnsi="Verdana" w:cs="Calibri"/>
                <w:sz w:val="24"/>
                <w:szCs w:val="24"/>
              </w:rPr>
              <w:t xml:space="preserve"> dℓ</w:t>
            </w:r>
            <w:r w:rsidRPr="00E53432">
              <w:rPr>
                <w:rFonts w:ascii="Verdana" w:hAnsi="Verdana" w:cs="Arial"/>
                <w:sz w:val="24"/>
                <w:szCs w:val="24"/>
              </w:rPr>
              <w:t xml:space="preserve"> = ___</w:t>
            </w:r>
            <w:r w:rsidRPr="00E53432">
              <w:rPr>
                <w:rFonts w:ascii="Verdana" w:hAnsi="Verdana" w:cs="Calibri"/>
                <w:sz w:val="24"/>
                <w:szCs w:val="24"/>
              </w:rPr>
              <w:t xml:space="preserve"> dℓ</w:t>
            </w:r>
          </w:p>
        </w:tc>
        <w:tc>
          <w:tcPr>
            <w:tcW w:w="3025" w:type="dxa"/>
            <w:vAlign w:val="center"/>
          </w:tcPr>
          <w:p w:rsidR="00D8443E" w:rsidRPr="00E53432" w:rsidRDefault="00A55BC5" w:rsidP="00617F32">
            <w:pPr>
              <w:rPr>
                <w:rFonts w:ascii="Verdana" w:hAnsi="Verdana" w:cs="Arial"/>
                <w:sz w:val="24"/>
                <w:szCs w:val="24"/>
              </w:rPr>
            </w:pPr>
            <w:r w:rsidRPr="00E53432">
              <w:rPr>
                <w:rFonts w:ascii="Verdana" w:hAnsi="Verdana" w:cs="Arial"/>
                <w:sz w:val="24"/>
                <w:szCs w:val="24"/>
              </w:rPr>
              <w:t xml:space="preserve">7 </w:t>
            </w:r>
            <w:r w:rsidRPr="00E53432">
              <w:rPr>
                <w:rFonts w:ascii="Verdana" w:hAnsi="Verdana" w:cs="Calibri"/>
                <w:sz w:val="24"/>
                <w:szCs w:val="24"/>
              </w:rPr>
              <w:t>ℓ 5 dℓ</w:t>
            </w:r>
            <w:r w:rsidRPr="00E53432">
              <w:rPr>
                <w:rFonts w:ascii="Verdana" w:hAnsi="Verdana" w:cs="Arial"/>
                <w:sz w:val="24"/>
                <w:szCs w:val="24"/>
              </w:rPr>
              <w:t xml:space="preserve"> = ____</w:t>
            </w:r>
            <w:r w:rsidRPr="00E53432">
              <w:rPr>
                <w:rFonts w:ascii="Verdana" w:hAnsi="Verdana" w:cs="Calibri"/>
                <w:sz w:val="24"/>
                <w:szCs w:val="24"/>
              </w:rPr>
              <w:t xml:space="preserve"> dℓ</w:t>
            </w:r>
          </w:p>
        </w:tc>
      </w:tr>
      <w:tr w:rsidR="00D8443E" w:rsidRPr="00E53432" w:rsidTr="00617F32">
        <w:trPr>
          <w:trHeight w:val="442"/>
        </w:trPr>
        <w:tc>
          <w:tcPr>
            <w:tcW w:w="2962" w:type="dxa"/>
            <w:vAlign w:val="center"/>
          </w:tcPr>
          <w:p w:rsidR="00D8443E" w:rsidRPr="00E53432" w:rsidRDefault="00A55BC5" w:rsidP="00617F32">
            <w:pPr>
              <w:rPr>
                <w:rFonts w:ascii="Verdana" w:hAnsi="Verdana" w:cs="Arial"/>
                <w:sz w:val="24"/>
                <w:szCs w:val="24"/>
              </w:rPr>
            </w:pPr>
            <w:r w:rsidRPr="00E53432">
              <w:rPr>
                <w:rFonts w:ascii="Verdana" w:hAnsi="Verdana" w:cs="Arial"/>
                <w:sz w:val="24"/>
                <w:szCs w:val="24"/>
              </w:rPr>
              <w:t xml:space="preserve">32 </w:t>
            </w:r>
            <w:r w:rsidRPr="00E53432">
              <w:rPr>
                <w:rFonts w:ascii="Verdana" w:hAnsi="Verdana" w:cs="Calibri"/>
                <w:sz w:val="24"/>
                <w:szCs w:val="24"/>
              </w:rPr>
              <w:t>ℓ</w:t>
            </w:r>
            <w:r w:rsidRPr="00E53432">
              <w:rPr>
                <w:rFonts w:ascii="Verdana" w:hAnsi="Verdana" w:cs="Arial"/>
                <w:sz w:val="24"/>
                <w:szCs w:val="24"/>
              </w:rPr>
              <w:t xml:space="preserve"> = _____</w:t>
            </w:r>
            <w:r w:rsidRPr="00E53432">
              <w:rPr>
                <w:rFonts w:ascii="Verdana" w:hAnsi="Verdana" w:cs="Calibri"/>
                <w:sz w:val="24"/>
                <w:szCs w:val="24"/>
              </w:rPr>
              <w:t xml:space="preserve"> dℓ</w:t>
            </w:r>
          </w:p>
        </w:tc>
        <w:tc>
          <w:tcPr>
            <w:tcW w:w="3085" w:type="dxa"/>
            <w:gridSpan w:val="2"/>
            <w:vAlign w:val="center"/>
          </w:tcPr>
          <w:p w:rsidR="00D8443E" w:rsidRPr="00E53432" w:rsidRDefault="00A55BC5" w:rsidP="00617F32">
            <w:pPr>
              <w:rPr>
                <w:rFonts w:ascii="Verdana" w:hAnsi="Verdana" w:cs="Arial"/>
                <w:sz w:val="24"/>
                <w:szCs w:val="24"/>
              </w:rPr>
            </w:pPr>
            <w:r w:rsidRPr="00E53432">
              <w:rPr>
                <w:rFonts w:ascii="Verdana" w:hAnsi="Verdana" w:cs="Arial"/>
                <w:sz w:val="24"/>
                <w:szCs w:val="24"/>
              </w:rPr>
              <w:t xml:space="preserve">59 </w:t>
            </w:r>
            <w:r w:rsidRPr="00E53432">
              <w:rPr>
                <w:rFonts w:ascii="Verdana" w:hAnsi="Verdana" w:cs="Calibri"/>
                <w:sz w:val="24"/>
                <w:szCs w:val="24"/>
              </w:rPr>
              <w:t>ℓ 5 dℓ</w:t>
            </w:r>
            <w:r w:rsidRPr="00E53432">
              <w:rPr>
                <w:rFonts w:ascii="Verdana" w:hAnsi="Verdana" w:cs="Arial"/>
                <w:sz w:val="24"/>
                <w:szCs w:val="24"/>
              </w:rPr>
              <w:t xml:space="preserve"> = _____</w:t>
            </w:r>
            <w:r w:rsidRPr="00E53432">
              <w:rPr>
                <w:rFonts w:ascii="Verdana" w:hAnsi="Verdana" w:cs="Calibri"/>
                <w:sz w:val="24"/>
                <w:szCs w:val="24"/>
              </w:rPr>
              <w:t xml:space="preserve"> dℓ</w:t>
            </w:r>
          </w:p>
        </w:tc>
        <w:tc>
          <w:tcPr>
            <w:tcW w:w="3025" w:type="dxa"/>
            <w:vAlign w:val="center"/>
          </w:tcPr>
          <w:p w:rsidR="00D8443E" w:rsidRPr="00E53432" w:rsidRDefault="00A55BC5" w:rsidP="00617F32">
            <w:pPr>
              <w:rPr>
                <w:rFonts w:ascii="Verdana" w:hAnsi="Verdana" w:cs="Arial"/>
                <w:sz w:val="24"/>
                <w:szCs w:val="24"/>
              </w:rPr>
            </w:pPr>
            <w:r w:rsidRPr="00E53432">
              <w:rPr>
                <w:rFonts w:ascii="Verdana" w:hAnsi="Verdana" w:cs="Arial"/>
                <w:sz w:val="24"/>
                <w:szCs w:val="24"/>
              </w:rPr>
              <w:t xml:space="preserve">4 </w:t>
            </w:r>
            <w:r w:rsidRPr="00E53432">
              <w:rPr>
                <w:rFonts w:ascii="Verdana" w:hAnsi="Verdana" w:cs="Calibri"/>
                <w:sz w:val="24"/>
                <w:szCs w:val="24"/>
              </w:rPr>
              <w:t xml:space="preserve">ℓ </w:t>
            </w:r>
            <w:r w:rsidRPr="00E53432">
              <w:rPr>
                <w:rFonts w:ascii="Verdana" w:hAnsi="Verdana" w:cs="Arial"/>
                <w:sz w:val="24"/>
                <w:szCs w:val="24"/>
              </w:rPr>
              <w:t>= ___</w:t>
            </w:r>
            <w:r w:rsidRPr="00E53432">
              <w:rPr>
                <w:rFonts w:ascii="Verdana" w:hAnsi="Verdana" w:cs="Calibri"/>
                <w:sz w:val="24"/>
                <w:szCs w:val="24"/>
              </w:rPr>
              <w:t xml:space="preserve"> dℓ</w:t>
            </w:r>
          </w:p>
        </w:tc>
      </w:tr>
      <w:tr w:rsidR="00D8443E" w:rsidRPr="00E53432" w:rsidTr="00617F32">
        <w:trPr>
          <w:trHeight w:val="442"/>
        </w:trPr>
        <w:tc>
          <w:tcPr>
            <w:tcW w:w="2962" w:type="dxa"/>
            <w:vAlign w:val="center"/>
          </w:tcPr>
          <w:p w:rsidR="00D8443E" w:rsidRPr="00E53432" w:rsidRDefault="00A55BC5" w:rsidP="00617F32">
            <w:pPr>
              <w:rPr>
                <w:rFonts w:ascii="Verdana" w:hAnsi="Verdana" w:cs="Arial"/>
                <w:sz w:val="24"/>
                <w:szCs w:val="24"/>
              </w:rPr>
            </w:pPr>
            <w:r w:rsidRPr="00E53432">
              <w:rPr>
                <w:rFonts w:ascii="Verdana" w:hAnsi="Verdana" w:cs="Arial"/>
                <w:sz w:val="24"/>
                <w:szCs w:val="24"/>
              </w:rPr>
              <w:t xml:space="preserve">90 </w:t>
            </w:r>
            <w:r w:rsidRPr="00E53432">
              <w:rPr>
                <w:rFonts w:ascii="Verdana" w:hAnsi="Verdana" w:cs="Calibri"/>
                <w:sz w:val="24"/>
                <w:szCs w:val="24"/>
              </w:rPr>
              <w:t xml:space="preserve">dℓ </w:t>
            </w:r>
            <w:r w:rsidRPr="00E53432">
              <w:rPr>
                <w:rFonts w:ascii="Verdana" w:hAnsi="Verdana" w:cs="Arial"/>
                <w:sz w:val="24"/>
                <w:szCs w:val="24"/>
              </w:rPr>
              <w:t>= ___</w:t>
            </w:r>
            <w:r w:rsidRPr="00E53432">
              <w:rPr>
                <w:rFonts w:ascii="Verdana" w:hAnsi="Verdana" w:cs="Calibri"/>
                <w:sz w:val="24"/>
                <w:szCs w:val="24"/>
              </w:rPr>
              <w:t xml:space="preserve"> ℓ</w:t>
            </w:r>
          </w:p>
        </w:tc>
        <w:tc>
          <w:tcPr>
            <w:tcW w:w="3071" w:type="dxa"/>
            <w:vAlign w:val="center"/>
          </w:tcPr>
          <w:p w:rsidR="00D8443E" w:rsidRPr="00E53432" w:rsidRDefault="00A55BC5" w:rsidP="00617F32">
            <w:pPr>
              <w:rPr>
                <w:rFonts w:ascii="Verdana" w:hAnsi="Verdana" w:cs="Arial"/>
                <w:sz w:val="24"/>
                <w:szCs w:val="24"/>
              </w:rPr>
            </w:pPr>
            <w:r w:rsidRPr="00E53432">
              <w:rPr>
                <w:rFonts w:ascii="Verdana" w:hAnsi="Verdana" w:cs="Arial"/>
                <w:sz w:val="24"/>
                <w:szCs w:val="24"/>
              </w:rPr>
              <w:t xml:space="preserve">401 </w:t>
            </w:r>
            <w:r w:rsidRPr="00E53432">
              <w:rPr>
                <w:rFonts w:ascii="Verdana" w:hAnsi="Verdana" w:cs="Calibri"/>
                <w:sz w:val="24"/>
                <w:szCs w:val="24"/>
              </w:rPr>
              <w:t xml:space="preserve">dℓ </w:t>
            </w:r>
            <w:r w:rsidRPr="00E53432">
              <w:rPr>
                <w:rFonts w:ascii="Verdana" w:hAnsi="Verdana" w:cs="Arial"/>
                <w:sz w:val="24"/>
                <w:szCs w:val="24"/>
              </w:rPr>
              <w:t>= ___</w:t>
            </w:r>
            <w:r w:rsidRPr="00E53432">
              <w:rPr>
                <w:rFonts w:ascii="Verdana" w:hAnsi="Verdana" w:cs="Calibri"/>
                <w:sz w:val="24"/>
                <w:szCs w:val="24"/>
              </w:rPr>
              <w:t xml:space="preserve"> ℓ</w:t>
            </w:r>
            <w:r>
              <w:rPr>
                <w:rFonts w:ascii="Verdana" w:hAnsi="Verdana" w:cs="Calibri"/>
                <w:sz w:val="24"/>
                <w:szCs w:val="24"/>
              </w:rPr>
              <w:t xml:space="preserve"> </w:t>
            </w:r>
            <w:r w:rsidRPr="00E53432">
              <w:rPr>
                <w:rFonts w:ascii="Verdana" w:hAnsi="Verdana" w:cs="Arial"/>
                <w:sz w:val="24"/>
                <w:szCs w:val="24"/>
              </w:rPr>
              <w:t>___</w:t>
            </w:r>
            <w:r w:rsidRPr="00E53432">
              <w:rPr>
                <w:rFonts w:ascii="Verdana" w:hAnsi="Verdana" w:cs="Calibri"/>
                <w:sz w:val="24"/>
                <w:szCs w:val="24"/>
              </w:rPr>
              <w:t xml:space="preserve"> dℓ</w:t>
            </w:r>
          </w:p>
        </w:tc>
        <w:tc>
          <w:tcPr>
            <w:tcW w:w="3039" w:type="dxa"/>
            <w:gridSpan w:val="2"/>
            <w:vAlign w:val="center"/>
          </w:tcPr>
          <w:p w:rsidR="00D8443E" w:rsidRPr="00E53432" w:rsidRDefault="00A55BC5" w:rsidP="00617F32">
            <w:pPr>
              <w:rPr>
                <w:rFonts w:ascii="Verdana" w:hAnsi="Verdana" w:cs="Arial"/>
                <w:sz w:val="24"/>
                <w:szCs w:val="24"/>
              </w:rPr>
            </w:pPr>
            <w:r w:rsidRPr="00E53432">
              <w:rPr>
                <w:rFonts w:ascii="Verdana" w:hAnsi="Verdana" w:cs="Arial"/>
                <w:sz w:val="24"/>
                <w:szCs w:val="24"/>
              </w:rPr>
              <w:t xml:space="preserve">150 </w:t>
            </w:r>
            <w:r w:rsidRPr="00E53432">
              <w:rPr>
                <w:rFonts w:ascii="Verdana" w:hAnsi="Verdana" w:cs="Calibri"/>
                <w:sz w:val="24"/>
                <w:szCs w:val="24"/>
              </w:rPr>
              <w:t xml:space="preserve">dℓ </w:t>
            </w:r>
            <w:r w:rsidRPr="00E53432">
              <w:rPr>
                <w:rFonts w:ascii="Verdana" w:hAnsi="Verdana" w:cs="Arial"/>
                <w:sz w:val="24"/>
                <w:szCs w:val="24"/>
              </w:rPr>
              <w:t>= ___</w:t>
            </w:r>
            <w:r w:rsidRPr="00E53432">
              <w:rPr>
                <w:rFonts w:ascii="Verdana" w:hAnsi="Verdana" w:cs="Calibri"/>
                <w:sz w:val="24"/>
                <w:szCs w:val="24"/>
              </w:rPr>
              <w:t xml:space="preserve"> ℓ</w:t>
            </w:r>
            <w:r>
              <w:rPr>
                <w:rFonts w:ascii="Verdana" w:hAnsi="Verdana" w:cs="Calibri"/>
                <w:sz w:val="24"/>
                <w:szCs w:val="24"/>
              </w:rPr>
              <w:t xml:space="preserve"> </w:t>
            </w:r>
            <w:r w:rsidRPr="00E53432">
              <w:rPr>
                <w:rFonts w:ascii="Verdana" w:hAnsi="Verdana" w:cs="Arial"/>
                <w:sz w:val="24"/>
                <w:szCs w:val="24"/>
              </w:rPr>
              <w:t>___</w:t>
            </w:r>
            <w:r w:rsidRPr="00E53432">
              <w:rPr>
                <w:rFonts w:ascii="Verdana" w:hAnsi="Verdana" w:cs="Calibri"/>
                <w:sz w:val="24"/>
                <w:szCs w:val="24"/>
              </w:rPr>
              <w:t xml:space="preserve"> dℓ</w:t>
            </w:r>
          </w:p>
        </w:tc>
      </w:tr>
      <w:tr w:rsidR="00D8443E" w:rsidRPr="00E53432" w:rsidTr="00617F32">
        <w:trPr>
          <w:trHeight w:val="442"/>
        </w:trPr>
        <w:tc>
          <w:tcPr>
            <w:tcW w:w="2962" w:type="dxa"/>
            <w:vAlign w:val="center"/>
          </w:tcPr>
          <w:p w:rsidR="00D8443E" w:rsidRPr="00E53432" w:rsidRDefault="00A55BC5" w:rsidP="00617F32">
            <w:pPr>
              <w:rPr>
                <w:rFonts w:ascii="Verdana" w:hAnsi="Verdana" w:cs="Arial"/>
                <w:sz w:val="24"/>
                <w:szCs w:val="24"/>
              </w:rPr>
            </w:pPr>
            <w:r w:rsidRPr="00E53432">
              <w:rPr>
                <w:rFonts w:ascii="Verdana" w:hAnsi="Verdana" w:cs="Arial"/>
                <w:sz w:val="24"/>
                <w:szCs w:val="24"/>
              </w:rPr>
              <w:t xml:space="preserve">200 </w:t>
            </w:r>
            <w:r w:rsidRPr="00E53432">
              <w:rPr>
                <w:rFonts w:ascii="Verdana" w:hAnsi="Verdana" w:cs="Calibri"/>
                <w:sz w:val="24"/>
                <w:szCs w:val="24"/>
              </w:rPr>
              <w:t xml:space="preserve">dℓ </w:t>
            </w:r>
            <w:r w:rsidRPr="00E53432">
              <w:rPr>
                <w:rFonts w:ascii="Verdana" w:hAnsi="Verdana" w:cs="Arial"/>
                <w:sz w:val="24"/>
                <w:szCs w:val="24"/>
              </w:rPr>
              <w:t>= ___</w:t>
            </w:r>
            <w:r w:rsidRPr="00E53432">
              <w:rPr>
                <w:rFonts w:ascii="Verdana" w:hAnsi="Verdana" w:cs="Calibri"/>
                <w:sz w:val="24"/>
                <w:szCs w:val="24"/>
              </w:rPr>
              <w:t xml:space="preserve"> ℓ</w:t>
            </w:r>
          </w:p>
        </w:tc>
        <w:tc>
          <w:tcPr>
            <w:tcW w:w="3071" w:type="dxa"/>
            <w:vAlign w:val="center"/>
          </w:tcPr>
          <w:p w:rsidR="00D8443E" w:rsidRPr="00E53432" w:rsidRDefault="00A55BC5" w:rsidP="00617F32">
            <w:pPr>
              <w:rPr>
                <w:rFonts w:ascii="Verdana" w:hAnsi="Verdana" w:cs="Arial"/>
                <w:sz w:val="24"/>
                <w:szCs w:val="24"/>
              </w:rPr>
            </w:pPr>
            <w:r w:rsidRPr="00E53432">
              <w:rPr>
                <w:rFonts w:ascii="Verdana" w:hAnsi="Verdana" w:cs="Arial"/>
                <w:sz w:val="24"/>
                <w:szCs w:val="24"/>
              </w:rPr>
              <w:t xml:space="preserve">238 </w:t>
            </w:r>
            <w:r w:rsidRPr="00E53432">
              <w:rPr>
                <w:rFonts w:ascii="Verdana" w:hAnsi="Verdana" w:cs="Calibri"/>
                <w:sz w:val="24"/>
                <w:szCs w:val="24"/>
              </w:rPr>
              <w:t xml:space="preserve">dℓ </w:t>
            </w:r>
            <w:r w:rsidRPr="00E53432">
              <w:rPr>
                <w:rFonts w:ascii="Verdana" w:hAnsi="Verdana" w:cs="Arial"/>
                <w:sz w:val="24"/>
                <w:szCs w:val="24"/>
              </w:rPr>
              <w:t>= ___</w:t>
            </w:r>
            <w:r w:rsidRPr="00E53432">
              <w:rPr>
                <w:rFonts w:ascii="Verdana" w:hAnsi="Verdana" w:cs="Calibri"/>
                <w:sz w:val="24"/>
                <w:szCs w:val="24"/>
              </w:rPr>
              <w:t xml:space="preserve"> ℓ</w:t>
            </w:r>
            <w:r>
              <w:rPr>
                <w:rFonts w:ascii="Verdana" w:hAnsi="Verdana" w:cs="Calibri"/>
                <w:sz w:val="24"/>
                <w:szCs w:val="24"/>
              </w:rPr>
              <w:t xml:space="preserve"> </w:t>
            </w:r>
            <w:r w:rsidRPr="00E53432">
              <w:rPr>
                <w:rFonts w:ascii="Verdana" w:hAnsi="Verdana" w:cs="Arial"/>
                <w:sz w:val="24"/>
                <w:szCs w:val="24"/>
              </w:rPr>
              <w:t>___</w:t>
            </w:r>
            <w:r w:rsidRPr="00E53432">
              <w:rPr>
                <w:rFonts w:ascii="Verdana" w:hAnsi="Verdana" w:cs="Calibri"/>
                <w:sz w:val="24"/>
                <w:szCs w:val="24"/>
              </w:rPr>
              <w:t xml:space="preserve"> dℓ</w:t>
            </w:r>
          </w:p>
        </w:tc>
        <w:tc>
          <w:tcPr>
            <w:tcW w:w="3039" w:type="dxa"/>
            <w:gridSpan w:val="2"/>
            <w:vAlign w:val="center"/>
          </w:tcPr>
          <w:p w:rsidR="00D8443E" w:rsidRPr="00E53432" w:rsidRDefault="00A55BC5" w:rsidP="00617F32">
            <w:pPr>
              <w:rPr>
                <w:rFonts w:ascii="Verdana" w:hAnsi="Verdana" w:cs="Arial"/>
                <w:sz w:val="24"/>
                <w:szCs w:val="24"/>
              </w:rPr>
            </w:pPr>
            <w:r w:rsidRPr="00E53432">
              <w:rPr>
                <w:rFonts w:ascii="Verdana" w:hAnsi="Verdana" w:cs="Arial"/>
                <w:sz w:val="24"/>
                <w:szCs w:val="24"/>
              </w:rPr>
              <w:t xml:space="preserve">9 </w:t>
            </w:r>
            <w:r w:rsidRPr="00E53432">
              <w:rPr>
                <w:rFonts w:ascii="Verdana" w:hAnsi="Verdana" w:cs="Calibri"/>
                <w:sz w:val="24"/>
                <w:szCs w:val="24"/>
              </w:rPr>
              <w:t xml:space="preserve">dℓ </w:t>
            </w:r>
            <w:r w:rsidRPr="00E53432">
              <w:rPr>
                <w:rFonts w:ascii="Verdana" w:hAnsi="Verdana" w:cs="Arial"/>
                <w:sz w:val="24"/>
                <w:szCs w:val="24"/>
              </w:rPr>
              <w:t>= ___</w:t>
            </w:r>
            <w:r w:rsidRPr="00E53432">
              <w:rPr>
                <w:rFonts w:ascii="Verdana" w:hAnsi="Verdana" w:cs="Calibri"/>
                <w:sz w:val="24"/>
                <w:szCs w:val="24"/>
              </w:rPr>
              <w:t xml:space="preserve"> ℓ</w:t>
            </w:r>
            <w:r>
              <w:rPr>
                <w:rFonts w:ascii="Verdana" w:hAnsi="Verdana" w:cs="Calibri"/>
                <w:sz w:val="24"/>
                <w:szCs w:val="24"/>
              </w:rPr>
              <w:t xml:space="preserve"> </w:t>
            </w:r>
            <w:r w:rsidRPr="00E53432">
              <w:rPr>
                <w:rFonts w:ascii="Verdana" w:hAnsi="Verdana" w:cs="Arial"/>
                <w:sz w:val="24"/>
                <w:szCs w:val="24"/>
              </w:rPr>
              <w:t>___</w:t>
            </w:r>
            <w:r w:rsidRPr="00E53432">
              <w:rPr>
                <w:rFonts w:ascii="Verdana" w:hAnsi="Verdana" w:cs="Calibri"/>
                <w:sz w:val="24"/>
                <w:szCs w:val="24"/>
              </w:rPr>
              <w:t xml:space="preserve"> dℓ</w:t>
            </w:r>
          </w:p>
        </w:tc>
      </w:tr>
      <w:tr w:rsidR="00D8443E" w:rsidRPr="00E53432" w:rsidTr="00617F32">
        <w:trPr>
          <w:trHeight w:val="442"/>
        </w:trPr>
        <w:tc>
          <w:tcPr>
            <w:tcW w:w="2962" w:type="dxa"/>
            <w:vAlign w:val="center"/>
          </w:tcPr>
          <w:p w:rsidR="00D8443E" w:rsidRPr="00E53432" w:rsidRDefault="00A55BC5" w:rsidP="00617F32">
            <w:pPr>
              <w:rPr>
                <w:rFonts w:ascii="Verdana" w:hAnsi="Verdana" w:cs="Arial"/>
                <w:sz w:val="24"/>
                <w:szCs w:val="24"/>
              </w:rPr>
            </w:pPr>
            <w:r w:rsidRPr="00E53432">
              <w:rPr>
                <w:rFonts w:ascii="Verdana" w:hAnsi="Verdana" w:cs="Arial"/>
                <w:sz w:val="24"/>
                <w:szCs w:val="24"/>
              </w:rPr>
              <w:t xml:space="preserve">7 </w:t>
            </w:r>
            <w:r w:rsidRPr="00E53432">
              <w:rPr>
                <w:rFonts w:ascii="Verdana" w:hAnsi="Verdana" w:cs="Calibri"/>
                <w:sz w:val="24"/>
                <w:szCs w:val="24"/>
              </w:rPr>
              <w:t xml:space="preserve">hℓ </w:t>
            </w:r>
            <w:r w:rsidRPr="00E53432">
              <w:rPr>
                <w:rFonts w:ascii="Verdana" w:hAnsi="Verdana" w:cs="Arial"/>
                <w:sz w:val="24"/>
                <w:szCs w:val="24"/>
              </w:rPr>
              <w:t>= _____</w:t>
            </w:r>
            <w:r w:rsidRPr="00E53432">
              <w:rPr>
                <w:rFonts w:ascii="Verdana" w:hAnsi="Verdana" w:cs="Calibri"/>
                <w:sz w:val="24"/>
                <w:szCs w:val="24"/>
              </w:rPr>
              <w:t xml:space="preserve"> ℓ</w:t>
            </w:r>
          </w:p>
        </w:tc>
        <w:tc>
          <w:tcPr>
            <w:tcW w:w="3071" w:type="dxa"/>
            <w:vAlign w:val="center"/>
          </w:tcPr>
          <w:p w:rsidR="00D8443E" w:rsidRPr="00E53432" w:rsidRDefault="00A55BC5" w:rsidP="00617F32">
            <w:pPr>
              <w:rPr>
                <w:rFonts w:ascii="Verdana" w:hAnsi="Verdana" w:cs="Arial"/>
                <w:sz w:val="24"/>
                <w:szCs w:val="24"/>
              </w:rPr>
            </w:pPr>
            <w:r w:rsidRPr="00E53432">
              <w:rPr>
                <w:rFonts w:ascii="Verdana" w:hAnsi="Verdana" w:cs="Arial"/>
                <w:sz w:val="24"/>
                <w:szCs w:val="24"/>
              </w:rPr>
              <w:t xml:space="preserve">656 </w:t>
            </w:r>
            <w:r w:rsidRPr="00E53432">
              <w:rPr>
                <w:rFonts w:ascii="Verdana" w:hAnsi="Verdana" w:cs="Calibri"/>
                <w:sz w:val="24"/>
                <w:szCs w:val="24"/>
              </w:rPr>
              <w:t xml:space="preserve">ℓ </w:t>
            </w:r>
            <w:r w:rsidRPr="00E53432">
              <w:rPr>
                <w:rFonts w:ascii="Verdana" w:hAnsi="Verdana" w:cs="Arial"/>
                <w:sz w:val="24"/>
                <w:szCs w:val="24"/>
              </w:rPr>
              <w:t>= ___</w:t>
            </w:r>
            <w:r w:rsidRPr="00E53432">
              <w:rPr>
                <w:rFonts w:ascii="Verdana" w:hAnsi="Verdana" w:cs="Calibri"/>
                <w:sz w:val="24"/>
                <w:szCs w:val="24"/>
              </w:rPr>
              <w:t xml:space="preserve"> hℓ</w:t>
            </w:r>
            <w:r>
              <w:rPr>
                <w:rFonts w:ascii="Verdana" w:hAnsi="Verdana" w:cs="Calibri"/>
                <w:sz w:val="24"/>
                <w:szCs w:val="24"/>
              </w:rPr>
              <w:t xml:space="preserve"> </w:t>
            </w:r>
            <w:r w:rsidRPr="00E53432">
              <w:rPr>
                <w:rFonts w:ascii="Verdana" w:hAnsi="Verdana" w:cs="Arial"/>
                <w:sz w:val="24"/>
                <w:szCs w:val="24"/>
              </w:rPr>
              <w:t>___</w:t>
            </w:r>
            <w:r w:rsidRPr="00E53432">
              <w:rPr>
                <w:rFonts w:ascii="Verdana" w:hAnsi="Verdana" w:cs="Calibri"/>
                <w:sz w:val="24"/>
                <w:szCs w:val="24"/>
              </w:rPr>
              <w:t xml:space="preserve"> ℓ</w:t>
            </w:r>
          </w:p>
        </w:tc>
        <w:tc>
          <w:tcPr>
            <w:tcW w:w="3039" w:type="dxa"/>
            <w:gridSpan w:val="2"/>
            <w:vAlign w:val="center"/>
          </w:tcPr>
          <w:p w:rsidR="00D8443E" w:rsidRPr="00E53432" w:rsidRDefault="00A55BC5" w:rsidP="00617F32">
            <w:pPr>
              <w:rPr>
                <w:rFonts w:ascii="Verdana" w:hAnsi="Verdana" w:cs="Arial"/>
                <w:sz w:val="24"/>
                <w:szCs w:val="24"/>
              </w:rPr>
            </w:pPr>
            <w:r w:rsidRPr="00E53432">
              <w:rPr>
                <w:rFonts w:ascii="Verdana" w:hAnsi="Verdana" w:cs="Arial"/>
                <w:sz w:val="24"/>
                <w:szCs w:val="24"/>
              </w:rPr>
              <w:t xml:space="preserve">4108 </w:t>
            </w:r>
            <w:r w:rsidRPr="00E53432">
              <w:rPr>
                <w:rFonts w:ascii="Verdana" w:hAnsi="Verdana" w:cs="Calibri"/>
                <w:sz w:val="24"/>
                <w:szCs w:val="24"/>
              </w:rPr>
              <w:t xml:space="preserve">ℓ </w:t>
            </w:r>
            <w:r w:rsidRPr="00E53432">
              <w:rPr>
                <w:rFonts w:ascii="Verdana" w:hAnsi="Verdana" w:cs="Arial"/>
                <w:sz w:val="24"/>
                <w:szCs w:val="24"/>
              </w:rPr>
              <w:t>= ___</w:t>
            </w:r>
            <w:r w:rsidRPr="00E53432">
              <w:rPr>
                <w:rFonts w:ascii="Verdana" w:hAnsi="Verdana" w:cs="Calibri"/>
                <w:sz w:val="24"/>
                <w:szCs w:val="24"/>
              </w:rPr>
              <w:t xml:space="preserve"> hℓ</w:t>
            </w:r>
            <w:r>
              <w:rPr>
                <w:rFonts w:ascii="Verdana" w:hAnsi="Verdana" w:cs="Calibri"/>
                <w:sz w:val="24"/>
                <w:szCs w:val="24"/>
              </w:rPr>
              <w:t xml:space="preserve"> </w:t>
            </w:r>
            <w:r w:rsidRPr="00E53432">
              <w:rPr>
                <w:rFonts w:ascii="Verdana" w:hAnsi="Verdana" w:cs="Arial"/>
                <w:sz w:val="24"/>
                <w:szCs w:val="24"/>
              </w:rPr>
              <w:t>____</w:t>
            </w:r>
            <w:r w:rsidRPr="00E53432">
              <w:rPr>
                <w:rFonts w:ascii="Verdana" w:hAnsi="Verdana" w:cs="Calibri"/>
                <w:sz w:val="24"/>
                <w:szCs w:val="24"/>
              </w:rPr>
              <w:t xml:space="preserve"> ℓ</w:t>
            </w:r>
          </w:p>
        </w:tc>
      </w:tr>
      <w:tr w:rsidR="00D8443E" w:rsidRPr="00E53432" w:rsidTr="00617F32">
        <w:trPr>
          <w:trHeight w:val="442"/>
        </w:trPr>
        <w:tc>
          <w:tcPr>
            <w:tcW w:w="2962" w:type="dxa"/>
            <w:vAlign w:val="center"/>
          </w:tcPr>
          <w:p w:rsidR="00D8443E" w:rsidRPr="00E53432" w:rsidRDefault="00A55BC5" w:rsidP="00617F32">
            <w:pPr>
              <w:rPr>
                <w:rFonts w:ascii="Verdana" w:hAnsi="Verdana" w:cs="Arial"/>
                <w:sz w:val="24"/>
                <w:szCs w:val="24"/>
              </w:rPr>
            </w:pPr>
            <w:r w:rsidRPr="00E53432">
              <w:rPr>
                <w:rFonts w:ascii="Verdana" w:hAnsi="Verdana" w:cs="Arial"/>
                <w:sz w:val="24"/>
                <w:szCs w:val="24"/>
              </w:rPr>
              <w:t xml:space="preserve">12 </w:t>
            </w:r>
            <w:r w:rsidRPr="00E53432">
              <w:rPr>
                <w:rFonts w:ascii="Verdana" w:hAnsi="Verdana" w:cs="Calibri"/>
                <w:sz w:val="24"/>
                <w:szCs w:val="24"/>
              </w:rPr>
              <w:t>hℓ 36</w:t>
            </w:r>
            <w:r w:rsidRPr="00E53432">
              <w:rPr>
                <w:rFonts w:ascii="Verdana" w:hAnsi="Verdana" w:cs="Arial"/>
                <w:sz w:val="24"/>
                <w:szCs w:val="24"/>
              </w:rPr>
              <w:t xml:space="preserve"> </w:t>
            </w:r>
            <w:r w:rsidRPr="00E53432">
              <w:rPr>
                <w:rFonts w:ascii="Verdana" w:hAnsi="Verdana" w:cs="Calibri"/>
                <w:sz w:val="24"/>
                <w:szCs w:val="24"/>
              </w:rPr>
              <w:t xml:space="preserve">ℓ  </w:t>
            </w:r>
            <w:r w:rsidRPr="00E53432">
              <w:rPr>
                <w:rFonts w:ascii="Verdana" w:hAnsi="Verdana" w:cs="Arial"/>
                <w:sz w:val="24"/>
                <w:szCs w:val="24"/>
              </w:rPr>
              <w:t>= ____</w:t>
            </w:r>
            <w:r w:rsidRPr="00E53432">
              <w:rPr>
                <w:rFonts w:ascii="Verdana" w:hAnsi="Verdana" w:cs="Calibri"/>
                <w:sz w:val="24"/>
                <w:szCs w:val="24"/>
              </w:rPr>
              <w:t xml:space="preserve"> ℓ</w:t>
            </w:r>
          </w:p>
        </w:tc>
        <w:tc>
          <w:tcPr>
            <w:tcW w:w="3071" w:type="dxa"/>
            <w:vAlign w:val="center"/>
          </w:tcPr>
          <w:p w:rsidR="00D8443E" w:rsidRPr="00E53432" w:rsidRDefault="00A55BC5" w:rsidP="00617F32">
            <w:pPr>
              <w:rPr>
                <w:rFonts w:ascii="Verdana" w:hAnsi="Verdana" w:cs="Arial"/>
                <w:sz w:val="24"/>
                <w:szCs w:val="24"/>
              </w:rPr>
            </w:pPr>
            <w:r w:rsidRPr="00E53432">
              <w:rPr>
                <w:rFonts w:ascii="Verdana" w:hAnsi="Verdana" w:cs="Arial"/>
                <w:sz w:val="24"/>
                <w:szCs w:val="24"/>
              </w:rPr>
              <w:t xml:space="preserve">370 </w:t>
            </w:r>
            <w:r w:rsidRPr="00E53432">
              <w:rPr>
                <w:rFonts w:ascii="Verdana" w:hAnsi="Verdana" w:cs="Calibri"/>
                <w:sz w:val="24"/>
                <w:szCs w:val="24"/>
              </w:rPr>
              <w:t xml:space="preserve">ℓ </w:t>
            </w:r>
            <w:r w:rsidRPr="00E53432">
              <w:rPr>
                <w:rFonts w:ascii="Verdana" w:hAnsi="Verdana" w:cs="Arial"/>
                <w:sz w:val="24"/>
                <w:szCs w:val="24"/>
              </w:rPr>
              <w:t>= ___</w:t>
            </w:r>
            <w:r w:rsidRPr="00E53432">
              <w:rPr>
                <w:rFonts w:ascii="Verdana" w:hAnsi="Verdana" w:cs="Calibri"/>
                <w:sz w:val="24"/>
                <w:szCs w:val="24"/>
              </w:rPr>
              <w:t xml:space="preserve"> hℓ</w:t>
            </w:r>
            <w:r>
              <w:rPr>
                <w:rFonts w:ascii="Verdana" w:hAnsi="Verdana" w:cs="Calibri"/>
                <w:sz w:val="24"/>
                <w:szCs w:val="24"/>
              </w:rPr>
              <w:t xml:space="preserve"> </w:t>
            </w:r>
            <w:r w:rsidRPr="00E53432">
              <w:rPr>
                <w:rFonts w:ascii="Verdana" w:hAnsi="Verdana" w:cs="Arial"/>
                <w:sz w:val="24"/>
                <w:szCs w:val="24"/>
              </w:rPr>
              <w:t>___</w:t>
            </w:r>
            <w:r w:rsidRPr="00E53432">
              <w:rPr>
                <w:rFonts w:ascii="Verdana" w:hAnsi="Verdana" w:cs="Calibri"/>
                <w:sz w:val="24"/>
                <w:szCs w:val="24"/>
              </w:rPr>
              <w:t xml:space="preserve"> ℓ</w:t>
            </w:r>
          </w:p>
        </w:tc>
        <w:tc>
          <w:tcPr>
            <w:tcW w:w="3039" w:type="dxa"/>
            <w:gridSpan w:val="2"/>
            <w:vAlign w:val="center"/>
          </w:tcPr>
          <w:p w:rsidR="00D8443E" w:rsidRPr="00E53432" w:rsidRDefault="00A55BC5" w:rsidP="00617F32">
            <w:pPr>
              <w:rPr>
                <w:rFonts w:ascii="Verdana" w:hAnsi="Verdana" w:cs="Arial"/>
                <w:sz w:val="24"/>
                <w:szCs w:val="24"/>
              </w:rPr>
            </w:pPr>
            <w:r w:rsidRPr="00E53432">
              <w:rPr>
                <w:rFonts w:ascii="Verdana" w:hAnsi="Verdana" w:cs="Arial"/>
                <w:sz w:val="24"/>
                <w:szCs w:val="24"/>
              </w:rPr>
              <w:t xml:space="preserve">507 </w:t>
            </w:r>
            <w:r w:rsidRPr="00E53432">
              <w:rPr>
                <w:rFonts w:ascii="Verdana" w:hAnsi="Verdana" w:cs="Calibri"/>
                <w:sz w:val="24"/>
                <w:szCs w:val="24"/>
              </w:rPr>
              <w:t xml:space="preserve">ℓ </w:t>
            </w:r>
            <w:r w:rsidRPr="00E53432">
              <w:rPr>
                <w:rFonts w:ascii="Verdana" w:hAnsi="Verdana" w:cs="Arial"/>
                <w:sz w:val="24"/>
                <w:szCs w:val="24"/>
              </w:rPr>
              <w:t>= ___</w:t>
            </w:r>
            <w:r w:rsidRPr="00E53432">
              <w:rPr>
                <w:rFonts w:ascii="Verdana" w:hAnsi="Verdana" w:cs="Calibri"/>
                <w:sz w:val="24"/>
                <w:szCs w:val="24"/>
              </w:rPr>
              <w:t xml:space="preserve"> hℓ</w:t>
            </w:r>
            <w:r>
              <w:rPr>
                <w:rFonts w:ascii="Verdana" w:hAnsi="Verdana" w:cs="Calibri"/>
                <w:sz w:val="24"/>
                <w:szCs w:val="24"/>
              </w:rPr>
              <w:t xml:space="preserve"> </w:t>
            </w:r>
            <w:r w:rsidRPr="00E53432">
              <w:rPr>
                <w:rFonts w:ascii="Verdana" w:hAnsi="Verdana" w:cs="Arial"/>
                <w:sz w:val="24"/>
                <w:szCs w:val="24"/>
              </w:rPr>
              <w:t>___</w:t>
            </w:r>
            <w:r w:rsidRPr="00E53432">
              <w:rPr>
                <w:rFonts w:ascii="Verdana" w:hAnsi="Verdana" w:cs="Calibri"/>
                <w:sz w:val="24"/>
                <w:szCs w:val="24"/>
              </w:rPr>
              <w:t xml:space="preserve"> ℓ</w:t>
            </w:r>
          </w:p>
        </w:tc>
      </w:tr>
    </w:tbl>
    <w:p w:rsidR="00D8443E" w:rsidRPr="00E53432" w:rsidRDefault="00A55BC5" w:rsidP="00D8443E">
      <w:pPr>
        <w:rPr>
          <w:rFonts w:ascii="Verdana" w:hAnsi="Verdana"/>
          <w:sz w:val="24"/>
          <w:szCs w:val="24"/>
        </w:rPr>
      </w:pPr>
    </w:p>
    <w:p w:rsidR="00682057" w:rsidRDefault="00A55BC5" w:rsidP="00682057">
      <w:pPr>
        <w:rPr>
          <w:rFonts w:ascii="Verdana" w:eastAsia="Calibri" w:hAnsi="Verdana" w:cs="Times New Roman"/>
          <w:b/>
          <w:sz w:val="24"/>
          <w:szCs w:val="24"/>
        </w:rPr>
      </w:pPr>
      <w:r w:rsidRPr="00E53432">
        <w:rPr>
          <w:rFonts w:ascii="Verdana" w:eastAsia="Calibri" w:hAnsi="Verdana" w:cs="Times New Roman"/>
          <w:b/>
          <w:sz w:val="24"/>
          <w:szCs w:val="24"/>
        </w:rPr>
        <w:t>Reši besedilno nalogo.</w:t>
      </w:r>
    </w:p>
    <w:p w:rsidR="00682057" w:rsidRPr="00E53432" w:rsidRDefault="00A55BC5" w:rsidP="00682057">
      <w:pPr>
        <w:rPr>
          <w:rFonts w:ascii="Verdana" w:hAnsi="Verdana"/>
          <w:sz w:val="24"/>
          <w:szCs w:val="24"/>
        </w:rPr>
      </w:pPr>
    </w:p>
    <w:p w:rsidR="00682057" w:rsidRDefault="00A55BC5" w:rsidP="00682057">
      <w:pPr>
        <w:rPr>
          <w:rFonts w:ascii="Verdana" w:hAnsi="Verdana"/>
          <w:sz w:val="24"/>
          <w:szCs w:val="24"/>
        </w:rPr>
      </w:pPr>
      <w:r w:rsidRPr="00E53432">
        <w:rPr>
          <w:rFonts w:ascii="Verdana" w:hAnsi="Verdana"/>
          <w:sz w:val="24"/>
          <w:szCs w:val="24"/>
        </w:rPr>
        <w:t xml:space="preserve">Družina Potočnik ima majhen sadovnjak. Gojijo jabolka. </w:t>
      </w:r>
    </w:p>
    <w:p w:rsidR="00682057" w:rsidRDefault="00A55BC5" w:rsidP="00682057">
      <w:pPr>
        <w:rPr>
          <w:rFonts w:ascii="Verdana" w:hAnsi="Verdana"/>
          <w:sz w:val="24"/>
          <w:szCs w:val="24"/>
        </w:rPr>
      </w:pPr>
      <w:r w:rsidRPr="00E53432">
        <w:rPr>
          <w:rFonts w:ascii="Verdana" w:hAnsi="Verdana"/>
          <w:sz w:val="24"/>
          <w:szCs w:val="24"/>
        </w:rPr>
        <w:t xml:space="preserve">Letos so iz </w:t>
      </w:r>
      <w:r>
        <w:rPr>
          <w:rFonts w:ascii="Verdana" w:hAnsi="Verdana"/>
          <w:sz w:val="24"/>
          <w:szCs w:val="24"/>
        </w:rPr>
        <w:t>njih</w:t>
      </w:r>
      <w:r w:rsidRPr="00E53432">
        <w:rPr>
          <w:rFonts w:ascii="Verdana" w:hAnsi="Verdana"/>
          <w:sz w:val="24"/>
          <w:szCs w:val="24"/>
        </w:rPr>
        <w:t xml:space="preserve"> dobili 4 hℓ 52 ℓ jabolčnega soka in           </w:t>
      </w:r>
      <w:r>
        <w:rPr>
          <w:rFonts w:ascii="Calibri" w:eastAsia="Times New Roman" w:hAnsi="Calibri" w:cs="Times New Roman"/>
          <w:noProof/>
          <w:lang w:eastAsia="sl-SI"/>
        </w:rPr>
        <w:t xml:space="preserve"> </w:t>
      </w:r>
    </w:p>
    <w:p w:rsidR="00682057" w:rsidRDefault="00A55BC5" w:rsidP="00682057">
      <w:pPr>
        <w:rPr>
          <w:rFonts w:ascii="Verdana" w:hAnsi="Verdana"/>
          <w:sz w:val="24"/>
          <w:szCs w:val="24"/>
        </w:rPr>
      </w:pPr>
      <w:r w:rsidRPr="00E53432">
        <w:rPr>
          <w:rFonts w:ascii="Verdana" w:hAnsi="Verdana" w:cs="Arial"/>
          <w:sz w:val="24"/>
          <w:szCs w:val="24"/>
        </w:rPr>
        <w:t>1</w:t>
      </w:r>
      <w:r w:rsidRPr="00E53432">
        <w:rPr>
          <w:rFonts w:ascii="Verdana" w:hAnsi="Verdana" w:cs="Calibri"/>
          <w:sz w:val="24"/>
          <w:szCs w:val="24"/>
        </w:rPr>
        <w:t xml:space="preserve"> hℓ 6 ℓ</w:t>
      </w:r>
      <w:r w:rsidRPr="00E53432">
        <w:rPr>
          <w:rFonts w:ascii="Verdana" w:hAnsi="Verdana"/>
          <w:sz w:val="24"/>
          <w:szCs w:val="24"/>
        </w:rPr>
        <w:t xml:space="preserve"> jabolčnega kisa. Prodali so 3 hℓ 7 ℓ soka. </w:t>
      </w:r>
      <w:r>
        <w:rPr>
          <w:rFonts w:ascii="Calibri" w:eastAsia="Times New Roman" w:hAnsi="Calibri" w:cs="Times New Roman"/>
          <w:noProof/>
          <w:lang w:eastAsia="sl-SI"/>
        </w:rPr>
        <w:t xml:space="preserve">                                                                                              </w:t>
      </w:r>
    </w:p>
    <w:p w:rsidR="00682057" w:rsidRPr="00E53432" w:rsidRDefault="00A55BC5" w:rsidP="00682057">
      <w:pPr>
        <w:rPr>
          <w:rFonts w:ascii="Verdana" w:hAnsi="Verdana"/>
          <w:sz w:val="24"/>
          <w:szCs w:val="24"/>
        </w:rPr>
      </w:pPr>
      <w:r w:rsidRPr="00E53432">
        <w:rPr>
          <w:rFonts w:ascii="Verdana" w:hAnsi="Verdana"/>
          <w:sz w:val="24"/>
          <w:szCs w:val="24"/>
        </w:rPr>
        <w:t>Zase so obdržali 18 litrov</w:t>
      </w:r>
      <w:r w:rsidRPr="00E53432">
        <w:rPr>
          <w:rFonts w:ascii="Verdana" w:hAnsi="Verdana"/>
          <w:color w:val="FF0000"/>
          <w:sz w:val="24"/>
          <w:szCs w:val="24"/>
        </w:rPr>
        <w:t xml:space="preserve"> </w:t>
      </w:r>
      <w:r w:rsidRPr="00E53432">
        <w:rPr>
          <w:rFonts w:ascii="Verdana" w:hAnsi="Verdana"/>
          <w:sz w:val="24"/>
          <w:szCs w:val="24"/>
        </w:rPr>
        <w:t>kisa.</w:t>
      </w:r>
    </w:p>
    <w:p w:rsidR="00682057" w:rsidRPr="00E53432" w:rsidRDefault="00A55BC5" w:rsidP="00682057">
      <w:pPr>
        <w:rPr>
          <w:rFonts w:ascii="Verdana" w:hAnsi="Verdana"/>
          <w:sz w:val="24"/>
          <w:szCs w:val="24"/>
        </w:rPr>
      </w:pPr>
      <w:r w:rsidRPr="00E53432">
        <w:rPr>
          <w:rFonts w:ascii="Verdana" w:hAnsi="Verdana"/>
          <w:sz w:val="24"/>
          <w:szCs w:val="24"/>
        </w:rPr>
        <w:lastRenderedPageBreak/>
        <w:t xml:space="preserve">Koliko litrov jabolčnega </w:t>
      </w:r>
      <w:r w:rsidRPr="00E53432">
        <w:rPr>
          <w:rFonts w:ascii="Verdana" w:hAnsi="Verdana"/>
          <w:sz w:val="24"/>
          <w:szCs w:val="24"/>
        </w:rPr>
        <w:t>soka so obdržali zase?</w:t>
      </w:r>
    </w:p>
    <w:p w:rsidR="00682057" w:rsidRPr="00E53432" w:rsidRDefault="00A55BC5" w:rsidP="00682057">
      <w:pPr>
        <w:rPr>
          <w:rFonts w:ascii="Verdana" w:hAnsi="Verdana"/>
          <w:sz w:val="24"/>
          <w:szCs w:val="24"/>
        </w:rPr>
      </w:pPr>
      <w:r w:rsidRPr="00E53432">
        <w:rPr>
          <w:rFonts w:ascii="Verdana" w:hAnsi="Verdana"/>
          <w:sz w:val="24"/>
          <w:szCs w:val="24"/>
        </w:rPr>
        <w:t>Koliko litrov jabolčnega kisa so prodali?</w:t>
      </w:r>
    </w:p>
    <w:p w:rsidR="00682057" w:rsidRPr="00E53432" w:rsidRDefault="00A55BC5" w:rsidP="00682057">
      <w:pPr>
        <w:spacing w:line="360" w:lineRule="auto"/>
        <w:rPr>
          <w:rFonts w:ascii="Verdana" w:hAnsi="Verdana"/>
          <w:sz w:val="24"/>
          <w:szCs w:val="24"/>
        </w:rPr>
      </w:pPr>
    </w:p>
    <w:p w:rsidR="00682057" w:rsidRPr="00E53432" w:rsidRDefault="00A55BC5" w:rsidP="00682057">
      <w:pPr>
        <w:spacing w:line="360" w:lineRule="auto"/>
        <w:rPr>
          <w:rFonts w:ascii="Verdana" w:hAnsi="Verdana"/>
          <w:sz w:val="24"/>
          <w:szCs w:val="24"/>
        </w:rPr>
      </w:pPr>
      <w:r w:rsidRPr="007265E2">
        <w:rPr>
          <w:rFonts w:ascii="Calibri" w:eastAsia="Times New Roman" w:hAnsi="Calibri" w:cs="Times New Roman"/>
          <w:noProof/>
          <w:lang w:val="sl-SI"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4434205</wp:posOffset>
            </wp:positionH>
            <wp:positionV relativeFrom="paragraph">
              <wp:posOffset>-1555750</wp:posOffset>
            </wp:positionV>
            <wp:extent cx="1281430" cy="1343025"/>
            <wp:effectExtent l="0" t="0" r="0" b="9525"/>
            <wp:wrapSquare wrapText="bothSides"/>
            <wp:docPr id="236477144" name="29425e8da4b799592" descr="ftp://ftp.rokus-klett.si/Zbirka%20nalog%20za%20preverjanje%20in%20ocenjevanje%20Rpet-4.%20razred/Fotografije%20-%20odkup/MAT/Pomanj%C5%A1ane%20fotografije/shutterstock_117385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546022" name="Picture 18" descr="ftp://ftp.rokus-klett.si/Zbirka%20nalog%20za%20preverjanje%20in%20ocenjevanje%20Rpet-4.%20razred/Fotografije%20-%20odkup/MAT/Pomanj%C5%A1ane%20fotografije/shutterstock_11738503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43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82057" w:rsidRPr="00E53432" w:rsidRDefault="00A55BC5" w:rsidP="00682057">
      <w:pPr>
        <w:spacing w:line="360" w:lineRule="auto"/>
        <w:rPr>
          <w:rFonts w:ascii="Verdana" w:hAnsi="Verdana"/>
          <w:sz w:val="24"/>
          <w:szCs w:val="24"/>
        </w:rPr>
      </w:pPr>
    </w:p>
    <w:p w:rsidR="00682057" w:rsidRPr="00E53432" w:rsidRDefault="00A55BC5" w:rsidP="00682057">
      <w:pPr>
        <w:spacing w:line="360" w:lineRule="auto"/>
        <w:rPr>
          <w:rFonts w:ascii="Verdana" w:hAnsi="Verdana"/>
          <w:sz w:val="24"/>
          <w:szCs w:val="24"/>
        </w:rPr>
      </w:pPr>
    </w:p>
    <w:p w:rsidR="00682057" w:rsidRPr="00E53432" w:rsidRDefault="00A55BC5" w:rsidP="00682057">
      <w:pPr>
        <w:spacing w:line="360" w:lineRule="auto"/>
        <w:rPr>
          <w:rFonts w:ascii="Verdana" w:hAnsi="Verdana"/>
          <w:sz w:val="24"/>
          <w:szCs w:val="24"/>
        </w:rPr>
      </w:pPr>
      <w:r w:rsidRPr="00E53432">
        <w:rPr>
          <w:rFonts w:ascii="Verdana" w:hAnsi="Verdana"/>
          <w:sz w:val="24"/>
          <w:szCs w:val="24"/>
        </w:rPr>
        <w:t>Odgovor: ……………………………………………………………………………………………………</w:t>
      </w:r>
    </w:p>
    <w:p w:rsidR="00682057" w:rsidRDefault="00A55BC5" w:rsidP="00682057">
      <w:pPr>
        <w:rPr>
          <w:rFonts w:ascii="Verdana" w:hAnsi="Verdana"/>
          <w:sz w:val="24"/>
          <w:szCs w:val="24"/>
        </w:rPr>
      </w:pPr>
      <w:r w:rsidRPr="00E53432">
        <w:rPr>
          <w:rFonts w:ascii="Verdana" w:hAnsi="Verdana"/>
          <w:sz w:val="24"/>
          <w:szCs w:val="24"/>
        </w:rPr>
        <w:t>Odgovor: ……………………………………………………………………………………………………</w:t>
      </w:r>
    </w:p>
    <w:p w:rsidR="00682057" w:rsidRPr="00E53432" w:rsidRDefault="00A55BC5" w:rsidP="00682057">
      <w:pPr>
        <w:rPr>
          <w:rFonts w:ascii="Verdana" w:hAnsi="Verdana"/>
          <w:sz w:val="24"/>
          <w:szCs w:val="24"/>
        </w:rPr>
      </w:pPr>
    </w:p>
    <w:p w:rsidR="008B3FD3" w:rsidRDefault="00A55BC5" w:rsidP="008B3FD3">
      <w:pPr>
        <w:rPr>
          <w:rFonts w:ascii="Verdana" w:hAnsi="Verdana"/>
          <w:b/>
          <w:sz w:val="24"/>
          <w:szCs w:val="24"/>
        </w:rPr>
      </w:pPr>
      <w:r w:rsidRPr="0019713B">
        <w:rPr>
          <w:rFonts w:ascii="Verdana" w:hAnsi="Verdana"/>
          <w:b/>
          <w:sz w:val="24"/>
          <w:szCs w:val="24"/>
        </w:rPr>
        <w:t xml:space="preserve">Izračunaj </w:t>
      </w:r>
      <w:r>
        <w:rPr>
          <w:rFonts w:ascii="Verdana" w:hAnsi="Verdana"/>
          <w:b/>
          <w:sz w:val="24"/>
          <w:szCs w:val="24"/>
        </w:rPr>
        <w:t>del celote</w:t>
      </w:r>
      <w:r w:rsidRPr="0019713B">
        <w:rPr>
          <w:rFonts w:ascii="Verdana" w:hAnsi="Verdana"/>
          <w:b/>
          <w:sz w:val="24"/>
          <w:szCs w:val="24"/>
        </w:rPr>
        <w:t>.</w:t>
      </w:r>
    </w:p>
    <w:p w:rsidR="008B3FD3" w:rsidRPr="0019713B" w:rsidRDefault="00A55BC5" w:rsidP="008B3FD3">
      <w:pPr>
        <w:rPr>
          <w:rFonts w:ascii="Verdana" w:hAnsi="Verdana"/>
          <w:b/>
          <w:sz w:val="24"/>
          <w:szCs w:val="24"/>
        </w:rPr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8"/>
      </w:tblGrid>
      <w:tr w:rsidR="008B3FD3" w:rsidRPr="0019713B" w:rsidTr="003252B2">
        <w:trPr>
          <w:trHeight w:val="700"/>
        </w:trPr>
        <w:tc>
          <w:tcPr>
            <w:tcW w:w="4678" w:type="dxa"/>
            <w:vAlign w:val="center"/>
          </w:tcPr>
          <w:p w:rsidR="008B3FD3" w:rsidRPr="0019713B" w:rsidRDefault="00A55BC5" w:rsidP="003252B2">
            <w:pPr>
              <w:rPr>
                <w:rFonts w:ascii="Verdana" w:eastAsiaTheme="minorEastAsia" w:hAnsi="Verdana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  <w:r w:rsidRPr="0019713B">
              <w:rPr>
                <w:rFonts w:ascii="Verdana" w:eastAsiaTheme="minorEastAsia" w:hAnsi="Verdana" w:cs="Times New Roman"/>
                <w:sz w:val="24"/>
                <w:szCs w:val="24"/>
              </w:rPr>
              <w:t xml:space="preserve"> od 12 =</w:t>
            </w:r>
            <w:r>
              <w:rPr>
                <w:rFonts w:ascii="Verdana" w:eastAsiaTheme="minorEastAsia" w:hAnsi="Verdana" w:cs="Times New Roman"/>
                <w:sz w:val="24"/>
                <w:szCs w:val="24"/>
              </w:rPr>
              <w:t xml:space="preserve"> </w:t>
            </w:r>
            <w:r w:rsidRPr="0019713B">
              <w:rPr>
                <w:rFonts w:ascii="Verdana" w:eastAsiaTheme="minorEastAsia" w:hAnsi="Verdana" w:cs="Times New Roman"/>
                <w:sz w:val="24"/>
                <w:szCs w:val="24"/>
              </w:rPr>
              <w:t>___, ker je ___________</w:t>
            </w:r>
          </w:p>
        </w:tc>
        <w:tc>
          <w:tcPr>
            <w:tcW w:w="4678" w:type="dxa"/>
            <w:vAlign w:val="center"/>
          </w:tcPr>
          <w:p w:rsidR="008B3FD3" w:rsidRPr="0019713B" w:rsidRDefault="00A55BC5" w:rsidP="003252B2">
            <w:pPr>
              <w:rPr>
                <w:rFonts w:ascii="Verdana" w:eastAsia="Times New Roman" w:hAnsi="Verdana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6</m:t>
                  </m:r>
                </m:den>
              </m:f>
            </m:oMath>
            <w:r w:rsidRPr="0019713B">
              <w:rPr>
                <w:rFonts w:ascii="Verdana" w:eastAsiaTheme="minorEastAsia" w:hAnsi="Verdana" w:cs="Times New Roman"/>
                <w:sz w:val="24"/>
                <w:szCs w:val="24"/>
              </w:rPr>
              <w:t xml:space="preserve"> od 60 =</w:t>
            </w:r>
            <w:r>
              <w:rPr>
                <w:rFonts w:ascii="Verdana" w:eastAsiaTheme="minorEastAsia" w:hAnsi="Verdana" w:cs="Times New Roman"/>
                <w:sz w:val="24"/>
                <w:szCs w:val="24"/>
              </w:rPr>
              <w:t xml:space="preserve"> </w:t>
            </w:r>
            <w:r w:rsidRPr="0019713B">
              <w:rPr>
                <w:rFonts w:ascii="Verdana" w:eastAsiaTheme="minorEastAsia" w:hAnsi="Verdana" w:cs="Times New Roman"/>
                <w:sz w:val="24"/>
                <w:szCs w:val="24"/>
              </w:rPr>
              <w:t xml:space="preserve">___, ker je </w:t>
            </w:r>
            <w:r w:rsidRPr="0019713B">
              <w:rPr>
                <w:rFonts w:ascii="Verdana" w:eastAsiaTheme="minorEastAsia" w:hAnsi="Verdana" w:cs="Times New Roman"/>
                <w:sz w:val="24"/>
                <w:szCs w:val="24"/>
              </w:rPr>
              <w:t>___________</w:t>
            </w:r>
          </w:p>
        </w:tc>
      </w:tr>
      <w:tr w:rsidR="008B3FD3" w:rsidRPr="0019713B" w:rsidTr="003252B2">
        <w:trPr>
          <w:trHeight w:val="700"/>
        </w:trPr>
        <w:tc>
          <w:tcPr>
            <w:tcW w:w="4678" w:type="dxa"/>
            <w:vAlign w:val="center"/>
          </w:tcPr>
          <w:p w:rsidR="008B3FD3" w:rsidRPr="0019713B" w:rsidRDefault="00A55BC5" w:rsidP="003252B2">
            <w:pPr>
              <w:rPr>
                <w:rFonts w:ascii="Verdana" w:eastAsiaTheme="minorEastAsia" w:hAnsi="Verdana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den>
              </m:f>
            </m:oMath>
            <w:r w:rsidRPr="0019713B">
              <w:rPr>
                <w:rFonts w:ascii="Verdana" w:eastAsiaTheme="minorEastAsia" w:hAnsi="Verdana" w:cs="Times New Roman"/>
                <w:sz w:val="24"/>
                <w:szCs w:val="24"/>
              </w:rPr>
              <w:t xml:space="preserve"> od 15 =</w:t>
            </w:r>
            <w:r>
              <w:rPr>
                <w:rFonts w:ascii="Verdana" w:eastAsiaTheme="minorEastAsia" w:hAnsi="Verdana" w:cs="Times New Roman"/>
                <w:sz w:val="24"/>
                <w:szCs w:val="24"/>
              </w:rPr>
              <w:t xml:space="preserve"> </w:t>
            </w:r>
            <w:r w:rsidRPr="0019713B">
              <w:rPr>
                <w:rFonts w:ascii="Verdana" w:eastAsiaTheme="minorEastAsia" w:hAnsi="Verdana" w:cs="Times New Roman"/>
                <w:sz w:val="24"/>
                <w:szCs w:val="24"/>
              </w:rPr>
              <w:t>___, ker je ___________</w:t>
            </w:r>
          </w:p>
        </w:tc>
        <w:tc>
          <w:tcPr>
            <w:tcW w:w="4678" w:type="dxa"/>
            <w:vAlign w:val="center"/>
          </w:tcPr>
          <w:p w:rsidR="008B3FD3" w:rsidRPr="0019713B" w:rsidRDefault="00A55BC5" w:rsidP="009302BC">
            <w:pPr>
              <w:rPr>
                <w:rFonts w:ascii="Verdana" w:eastAsiaTheme="minorEastAsia" w:hAnsi="Verdana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8</m:t>
                  </m:r>
                </m:den>
              </m:f>
            </m:oMath>
            <w:r w:rsidRPr="0019713B">
              <w:rPr>
                <w:rFonts w:ascii="Verdana" w:eastAsiaTheme="minorEastAsia" w:hAnsi="Verdana" w:cs="Times New Roman"/>
                <w:sz w:val="24"/>
                <w:szCs w:val="24"/>
              </w:rPr>
              <w:t xml:space="preserve"> od</w:t>
            </w:r>
            <w:r w:rsidR="009302BC">
              <w:rPr>
                <w:rFonts w:ascii="Verdana" w:eastAsiaTheme="minorEastAsia" w:hAnsi="Verdana" w:cs="Times New Roman"/>
                <w:sz w:val="24"/>
                <w:szCs w:val="24"/>
              </w:rPr>
              <w:t xml:space="preserve"> ___</w:t>
            </w:r>
            <w:r w:rsidRPr="0019713B">
              <w:rPr>
                <w:rFonts w:ascii="Verdana" w:eastAsiaTheme="minorEastAsia" w:hAnsi="Verdana" w:cs="Times New Roman"/>
                <w:sz w:val="24"/>
                <w:szCs w:val="24"/>
              </w:rPr>
              <w:t>=</w:t>
            </w:r>
            <w:r>
              <w:rPr>
                <w:rFonts w:ascii="Verdana" w:eastAsiaTheme="minorEastAsia" w:hAnsi="Verdana" w:cs="Times New Roman"/>
                <w:sz w:val="24"/>
                <w:szCs w:val="24"/>
              </w:rPr>
              <w:t xml:space="preserve"> </w:t>
            </w:r>
            <w:r w:rsidR="009302BC">
              <w:rPr>
                <w:rFonts w:ascii="Verdana" w:eastAsiaTheme="minorEastAsia" w:hAnsi="Verdana" w:cs="Times New Roman"/>
                <w:sz w:val="24"/>
                <w:szCs w:val="24"/>
              </w:rPr>
              <w:t>7</w:t>
            </w:r>
            <w:r w:rsidRPr="0019713B">
              <w:rPr>
                <w:rFonts w:ascii="Verdana" w:eastAsiaTheme="minorEastAsia" w:hAnsi="Verdana" w:cs="Times New Roman"/>
                <w:sz w:val="24"/>
                <w:szCs w:val="24"/>
              </w:rPr>
              <w:t>, ker je____________</w:t>
            </w:r>
          </w:p>
        </w:tc>
      </w:tr>
      <w:tr w:rsidR="008B3FD3" w:rsidRPr="0019713B" w:rsidTr="003252B2">
        <w:trPr>
          <w:trHeight w:val="700"/>
        </w:trPr>
        <w:tc>
          <w:tcPr>
            <w:tcW w:w="4678" w:type="dxa"/>
            <w:vAlign w:val="center"/>
          </w:tcPr>
          <w:p w:rsidR="008B3FD3" w:rsidRPr="0019713B" w:rsidRDefault="00A55BC5" w:rsidP="009302BC">
            <w:pPr>
              <w:rPr>
                <w:rFonts w:ascii="Verdana" w:eastAsia="Times New Roman" w:hAnsi="Verdana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7</m:t>
                  </m:r>
                </m:den>
              </m:f>
            </m:oMath>
            <w:r w:rsidRPr="0019713B">
              <w:rPr>
                <w:rFonts w:ascii="Verdana" w:eastAsiaTheme="minorEastAsia" w:hAnsi="Verdana" w:cs="Times New Roman"/>
                <w:sz w:val="24"/>
                <w:szCs w:val="24"/>
              </w:rPr>
              <w:t xml:space="preserve"> od </w:t>
            </w:r>
            <w:r w:rsidR="009302BC">
              <w:rPr>
                <w:rFonts w:ascii="Verdana" w:eastAsiaTheme="minorEastAsia" w:hAnsi="Verdana" w:cs="Times New Roman"/>
                <w:sz w:val="24"/>
                <w:szCs w:val="24"/>
              </w:rPr>
              <w:t>___</w:t>
            </w:r>
            <w:r w:rsidRPr="0019713B">
              <w:rPr>
                <w:rFonts w:ascii="Verdana" w:eastAsiaTheme="minorEastAsia" w:hAnsi="Verdana" w:cs="Times New Roman"/>
                <w:sz w:val="24"/>
                <w:szCs w:val="24"/>
              </w:rPr>
              <w:t>=</w:t>
            </w:r>
            <w:r>
              <w:rPr>
                <w:rFonts w:ascii="Verdana" w:eastAsiaTheme="minorEastAsia" w:hAnsi="Verdana" w:cs="Times New Roman"/>
                <w:sz w:val="24"/>
                <w:szCs w:val="24"/>
              </w:rPr>
              <w:t xml:space="preserve"> </w:t>
            </w:r>
            <w:r w:rsidR="009302BC">
              <w:rPr>
                <w:rFonts w:ascii="Verdana" w:eastAsiaTheme="minorEastAsia" w:hAnsi="Verdana" w:cs="Times New Roman"/>
                <w:sz w:val="24"/>
                <w:szCs w:val="24"/>
              </w:rPr>
              <w:t>5</w:t>
            </w:r>
            <w:r w:rsidRPr="0019713B">
              <w:rPr>
                <w:rFonts w:ascii="Verdana" w:eastAsiaTheme="minorEastAsia" w:hAnsi="Verdana" w:cs="Times New Roman"/>
                <w:sz w:val="24"/>
                <w:szCs w:val="24"/>
              </w:rPr>
              <w:t>, ker je ___________</w:t>
            </w:r>
          </w:p>
        </w:tc>
        <w:tc>
          <w:tcPr>
            <w:tcW w:w="4678" w:type="dxa"/>
            <w:vAlign w:val="center"/>
          </w:tcPr>
          <w:p w:rsidR="008B3FD3" w:rsidRPr="0019713B" w:rsidRDefault="00A55BC5" w:rsidP="003252B2">
            <w:pPr>
              <w:rPr>
                <w:rFonts w:ascii="Verdana" w:eastAsia="Times New Roman" w:hAnsi="Verdana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10</m:t>
                  </m:r>
                </m:den>
              </m:f>
            </m:oMath>
            <w:r w:rsidRPr="0019713B">
              <w:rPr>
                <w:rFonts w:ascii="Verdana" w:eastAsiaTheme="minorEastAsia" w:hAnsi="Verdana" w:cs="Times New Roman"/>
                <w:sz w:val="24"/>
                <w:szCs w:val="24"/>
              </w:rPr>
              <w:t xml:space="preserve"> od 10 =</w:t>
            </w:r>
            <w:r>
              <w:rPr>
                <w:rFonts w:ascii="Verdana" w:eastAsiaTheme="minorEastAsia" w:hAnsi="Verdana" w:cs="Times New Roman"/>
                <w:sz w:val="24"/>
                <w:szCs w:val="24"/>
              </w:rPr>
              <w:t xml:space="preserve"> </w:t>
            </w:r>
            <w:r w:rsidRPr="0019713B">
              <w:rPr>
                <w:rFonts w:ascii="Verdana" w:eastAsiaTheme="minorEastAsia" w:hAnsi="Verdana" w:cs="Times New Roman"/>
                <w:sz w:val="24"/>
                <w:szCs w:val="24"/>
              </w:rPr>
              <w:t>___, ker je __________</w:t>
            </w:r>
          </w:p>
        </w:tc>
      </w:tr>
      <w:tr w:rsidR="008B3FD3" w:rsidRPr="0019713B" w:rsidTr="003252B2">
        <w:trPr>
          <w:trHeight w:val="684"/>
        </w:trPr>
        <w:tc>
          <w:tcPr>
            <w:tcW w:w="4678" w:type="dxa"/>
            <w:vAlign w:val="center"/>
          </w:tcPr>
          <w:p w:rsidR="008B3FD3" w:rsidRPr="0019713B" w:rsidRDefault="00A55BC5" w:rsidP="003252B2">
            <w:pPr>
              <w:rPr>
                <w:rFonts w:ascii="Verdana" w:eastAsiaTheme="minorEastAsia" w:hAnsi="Verdana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den>
              </m:f>
            </m:oMath>
            <w:r w:rsidRPr="0019713B">
              <w:rPr>
                <w:rFonts w:ascii="Verdana" w:eastAsiaTheme="minorEastAsia" w:hAnsi="Verdana" w:cs="Times New Roman"/>
                <w:sz w:val="24"/>
                <w:szCs w:val="24"/>
              </w:rPr>
              <w:t xml:space="preserve"> od 16 =</w:t>
            </w:r>
            <w:r>
              <w:rPr>
                <w:rFonts w:ascii="Verdana" w:eastAsiaTheme="minorEastAsia" w:hAnsi="Verdana" w:cs="Times New Roman"/>
                <w:sz w:val="24"/>
                <w:szCs w:val="24"/>
              </w:rPr>
              <w:t xml:space="preserve"> </w:t>
            </w:r>
            <w:r w:rsidRPr="0019713B">
              <w:rPr>
                <w:rFonts w:ascii="Verdana" w:eastAsiaTheme="minorEastAsia" w:hAnsi="Verdana" w:cs="Times New Roman"/>
                <w:sz w:val="24"/>
                <w:szCs w:val="24"/>
              </w:rPr>
              <w:t>___, ker je ___________</w:t>
            </w:r>
          </w:p>
        </w:tc>
        <w:tc>
          <w:tcPr>
            <w:tcW w:w="4678" w:type="dxa"/>
            <w:vAlign w:val="center"/>
          </w:tcPr>
          <w:p w:rsidR="008B3FD3" w:rsidRPr="0019713B" w:rsidRDefault="00A55BC5" w:rsidP="009302BC">
            <w:pPr>
              <w:rPr>
                <w:rFonts w:ascii="Verdana" w:eastAsiaTheme="minorEastAsia" w:hAnsi="Verdana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den>
              </m:f>
            </m:oMath>
            <w:r w:rsidRPr="0019713B">
              <w:rPr>
                <w:rFonts w:ascii="Verdana" w:eastAsiaTheme="minorEastAsia" w:hAnsi="Verdana" w:cs="Times New Roman"/>
                <w:sz w:val="24"/>
                <w:szCs w:val="24"/>
              </w:rPr>
              <w:t xml:space="preserve"> od </w:t>
            </w:r>
            <w:r w:rsidR="009302BC">
              <w:rPr>
                <w:rFonts w:ascii="Verdana" w:eastAsiaTheme="minorEastAsia" w:hAnsi="Verdana" w:cs="Times New Roman"/>
                <w:sz w:val="24"/>
                <w:szCs w:val="24"/>
              </w:rPr>
              <w:t>___</w:t>
            </w:r>
            <w:r w:rsidRPr="0019713B">
              <w:rPr>
                <w:rFonts w:ascii="Verdana" w:eastAsiaTheme="minorEastAsia" w:hAnsi="Verdana" w:cs="Times New Roman"/>
                <w:sz w:val="24"/>
                <w:szCs w:val="24"/>
              </w:rPr>
              <w:t>=</w:t>
            </w:r>
            <w:r>
              <w:rPr>
                <w:rFonts w:ascii="Verdana" w:eastAsiaTheme="minorEastAsia" w:hAnsi="Verdana" w:cs="Times New Roman"/>
                <w:sz w:val="24"/>
                <w:szCs w:val="24"/>
              </w:rPr>
              <w:t xml:space="preserve"> </w:t>
            </w:r>
            <w:r w:rsidR="009302BC">
              <w:rPr>
                <w:rFonts w:ascii="Verdana" w:eastAsiaTheme="minorEastAsia" w:hAnsi="Verdana" w:cs="Times New Roman"/>
                <w:sz w:val="24"/>
                <w:szCs w:val="24"/>
              </w:rPr>
              <w:t>8</w:t>
            </w:r>
            <w:r w:rsidRPr="0019713B">
              <w:rPr>
                <w:rFonts w:ascii="Verdana" w:eastAsiaTheme="minorEastAsia" w:hAnsi="Verdana" w:cs="Times New Roman"/>
                <w:sz w:val="24"/>
                <w:szCs w:val="24"/>
              </w:rPr>
              <w:t>, ker je ___________</w:t>
            </w:r>
          </w:p>
        </w:tc>
      </w:tr>
    </w:tbl>
    <w:p w:rsidR="00735209" w:rsidRPr="008B3FD3" w:rsidRDefault="00A55BC5" w:rsidP="00544FDC">
      <w:pPr>
        <w:jc w:val="right"/>
        <w:rPr>
          <w:rFonts w:ascii="Verdana" w:eastAsia="Times New Roman" w:hAnsi="Verdana" w:cs="Times New Roman"/>
          <w:sz w:val="24"/>
          <w:szCs w:val="24"/>
        </w:rPr>
      </w:pPr>
    </w:p>
    <w:sectPr w:rsidR="00735209" w:rsidRPr="008B3FD3" w:rsidSect="000F6147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FDA" w:rsidRDefault="00A55BC5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A55BC5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FDA" w:rsidRDefault="00A55BC5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A55BC5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ACF77B6"/>
    <w:multiLevelType w:val="hybridMultilevel"/>
    <w:tmpl w:val="C784D11E"/>
    <w:lvl w:ilvl="0" w:tplc="283751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EA75E8E"/>
    <w:multiLevelType w:val="hybridMultilevel"/>
    <w:tmpl w:val="72A46F26"/>
    <w:lvl w:ilvl="0" w:tplc="51457977">
      <w:start w:val="1"/>
      <w:numFmt w:val="decimal"/>
      <w:lvlText w:val="%1."/>
      <w:lvlJc w:val="left"/>
      <w:pPr>
        <w:ind w:left="720" w:hanging="360"/>
      </w:pPr>
    </w:lvl>
    <w:lvl w:ilvl="1" w:tplc="51457977" w:tentative="1">
      <w:start w:val="1"/>
      <w:numFmt w:val="lowerLetter"/>
      <w:lvlText w:val="%2."/>
      <w:lvlJc w:val="left"/>
      <w:pPr>
        <w:ind w:left="1440" w:hanging="360"/>
      </w:pPr>
    </w:lvl>
    <w:lvl w:ilvl="2" w:tplc="51457977" w:tentative="1">
      <w:start w:val="1"/>
      <w:numFmt w:val="lowerRoman"/>
      <w:lvlText w:val="%3."/>
      <w:lvlJc w:val="right"/>
      <w:pPr>
        <w:ind w:left="2160" w:hanging="180"/>
      </w:pPr>
    </w:lvl>
    <w:lvl w:ilvl="3" w:tplc="51457977" w:tentative="1">
      <w:start w:val="1"/>
      <w:numFmt w:val="decimal"/>
      <w:lvlText w:val="%4."/>
      <w:lvlJc w:val="left"/>
      <w:pPr>
        <w:ind w:left="2880" w:hanging="360"/>
      </w:pPr>
    </w:lvl>
    <w:lvl w:ilvl="4" w:tplc="51457977" w:tentative="1">
      <w:start w:val="1"/>
      <w:numFmt w:val="lowerLetter"/>
      <w:lvlText w:val="%5."/>
      <w:lvlJc w:val="left"/>
      <w:pPr>
        <w:ind w:left="3600" w:hanging="360"/>
      </w:pPr>
    </w:lvl>
    <w:lvl w:ilvl="5" w:tplc="51457977" w:tentative="1">
      <w:start w:val="1"/>
      <w:numFmt w:val="lowerRoman"/>
      <w:lvlText w:val="%6."/>
      <w:lvlJc w:val="right"/>
      <w:pPr>
        <w:ind w:left="4320" w:hanging="180"/>
      </w:pPr>
    </w:lvl>
    <w:lvl w:ilvl="6" w:tplc="51457977" w:tentative="1">
      <w:start w:val="1"/>
      <w:numFmt w:val="decimal"/>
      <w:lvlText w:val="%7."/>
      <w:lvlJc w:val="left"/>
      <w:pPr>
        <w:ind w:left="5040" w:hanging="360"/>
      </w:pPr>
    </w:lvl>
    <w:lvl w:ilvl="7" w:tplc="51457977" w:tentative="1">
      <w:start w:val="1"/>
      <w:numFmt w:val="lowerLetter"/>
      <w:lvlText w:val="%8."/>
      <w:lvlJc w:val="left"/>
      <w:pPr>
        <w:ind w:left="5760" w:hanging="360"/>
      </w:pPr>
    </w:lvl>
    <w:lvl w:ilvl="8" w:tplc="5145797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05B91"/>
    <w:rsid w:val="00112029"/>
    <w:rsid w:val="00135412"/>
    <w:rsid w:val="00361FF4"/>
    <w:rsid w:val="003B5299"/>
    <w:rsid w:val="00446F7D"/>
    <w:rsid w:val="00493A0C"/>
    <w:rsid w:val="004D6B48"/>
    <w:rsid w:val="00531A4E"/>
    <w:rsid w:val="00535F5A"/>
    <w:rsid w:val="00544FDC"/>
    <w:rsid w:val="00555F58"/>
    <w:rsid w:val="005A3A6C"/>
    <w:rsid w:val="006E6663"/>
    <w:rsid w:val="008B3AC2"/>
    <w:rsid w:val="008F680D"/>
    <w:rsid w:val="009302BC"/>
    <w:rsid w:val="00A55BC5"/>
    <w:rsid w:val="00AC197E"/>
    <w:rsid w:val="00B21D59"/>
    <w:rsid w:val="00BD419F"/>
    <w:rsid w:val="00BF755A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B06894-6302-4815-8BF1-6A69B8145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sl-SI" w:eastAsia="sl-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sl-SI" w:eastAsia="sl-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sl-SI" w:eastAsia="sl-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sl-SI" w:eastAsia="sl-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sl-SI" w:eastAsia="sl-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sl-SI" w:eastAsia="sl-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sl-SI" w:eastAsia="sl-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TableGrid">
    <w:name w:val="Table Grid"/>
    <w:basedOn w:val="TableNormal"/>
    <w:uiPriority w:val="59"/>
    <w:rsid w:val="00D84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3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F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9F1EF-C9B6-4DB7-B5FA-ABF354401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291</Words>
  <Characters>1661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miha.zupancic@pnz.si</cp:lastModifiedBy>
  <cp:revision>7</cp:revision>
  <dcterms:created xsi:type="dcterms:W3CDTF">2020-04-08T10:18:00Z</dcterms:created>
  <dcterms:modified xsi:type="dcterms:W3CDTF">2020-04-08T10:22:00Z</dcterms:modified>
</cp:coreProperties>
</file>