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C03" w:rsidRDefault="00907D43" w:rsidP="00907D43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NALO</w:t>
      </w:r>
      <w:r w:rsidR="00C143F2">
        <w:rPr>
          <w:rFonts w:ascii="Arial" w:hAnsi="Arial" w:cs="Arial"/>
          <w:b/>
        </w:rPr>
        <w:t xml:space="preserve">GE ZA PREVERJANJE </w:t>
      </w:r>
      <w:r>
        <w:rPr>
          <w:rFonts w:ascii="Arial" w:hAnsi="Arial" w:cs="Arial"/>
          <w:b/>
        </w:rPr>
        <w:t xml:space="preserve"> ZNANJA </w:t>
      </w:r>
      <w:r w:rsidR="00B84C03" w:rsidRPr="0038072C">
        <w:rPr>
          <w:rFonts w:ascii="Arial" w:hAnsi="Arial" w:cs="Arial"/>
          <w:b/>
        </w:rPr>
        <w:t xml:space="preserve">ZA </w:t>
      </w:r>
      <w:r w:rsidR="00B84C03">
        <w:rPr>
          <w:rFonts w:ascii="Arial" w:hAnsi="Arial" w:cs="Arial"/>
          <w:b/>
        </w:rPr>
        <w:t>7</w:t>
      </w:r>
      <w:r w:rsidR="00B84C03" w:rsidRPr="0038072C">
        <w:rPr>
          <w:rFonts w:ascii="Arial" w:hAnsi="Arial" w:cs="Arial"/>
          <w:b/>
        </w:rPr>
        <w:t>. RAZRED</w:t>
      </w:r>
      <w:bookmarkStart w:id="0" w:name="_GoBack"/>
      <w:bookmarkEnd w:id="0"/>
    </w:p>
    <w:p w:rsidR="00B84C03" w:rsidRPr="0038072C" w:rsidRDefault="00B84C03" w:rsidP="00B84C03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RIMLJANI</w:t>
      </w:r>
    </w:p>
    <w:p w:rsidR="00B84C03" w:rsidRPr="0038072C" w:rsidRDefault="00B84C03" w:rsidP="00B84C03">
      <w:pPr>
        <w:spacing w:line="360" w:lineRule="auto"/>
        <w:jc w:val="center"/>
        <w:rPr>
          <w:rFonts w:ascii="Arial" w:hAnsi="Arial" w:cs="Arial"/>
          <w:b/>
        </w:rPr>
      </w:pPr>
      <w:r w:rsidRPr="0038072C">
        <w:rPr>
          <w:rFonts w:ascii="Arial" w:hAnsi="Arial" w:cs="Arial"/>
          <w:b/>
        </w:rPr>
        <w:tab/>
      </w:r>
      <w:r w:rsidRPr="0038072C">
        <w:rPr>
          <w:rFonts w:ascii="Arial" w:hAnsi="Arial" w:cs="Arial"/>
          <w:b/>
        </w:rPr>
        <w:tab/>
      </w:r>
      <w:r w:rsidRPr="0038072C">
        <w:rPr>
          <w:rFonts w:ascii="Arial" w:hAnsi="Arial" w:cs="Arial"/>
          <w:b/>
        </w:rPr>
        <w:tab/>
      </w:r>
    </w:p>
    <w:p w:rsidR="00B84C03" w:rsidRPr="0038072C" w:rsidRDefault="00B84C03" w:rsidP="00B84C03">
      <w:pPr>
        <w:spacing w:line="360" w:lineRule="auto"/>
        <w:rPr>
          <w:rFonts w:ascii="Arial" w:hAnsi="Arial" w:cs="Arial"/>
        </w:rPr>
      </w:pPr>
      <w:r w:rsidRPr="0038072C">
        <w:rPr>
          <w:rFonts w:ascii="Arial" w:hAnsi="Arial" w:cs="Arial"/>
        </w:rPr>
        <w:t>Ime in priimek:  ___________________</w:t>
      </w:r>
      <w:r>
        <w:rPr>
          <w:rFonts w:ascii="Arial" w:hAnsi="Arial" w:cs="Arial"/>
        </w:rPr>
        <w:t>_____________</w:t>
      </w:r>
      <w:r w:rsidRPr="0038072C">
        <w:rPr>
          <w:rFonts w:ascii="Arial" w:hAnsi="Arial" w:cs="Arial"/>
        </w:rPr>
        <w:tab/>
      </w:r>
    </w:p>
    <w:p w:rsidR="00A371B8" w:rsidRDefault="00A371B8" w:rsidP="00B84C03">
      <w:pPr>
        <w:spacing w:line="360" w:lineRule="auto"/>
        <w:rPr>
          <w:rFonts w:ascii="Arial" w:hAnsi="Arial" w:cs="Arial"/>
        </w:rPr>
      </w:pPr>
    </w:p>
    <w:p w:rsidR="00B84C03" w:rsidRDefault="00B84C03" w:rsidP="00B84C03">
      <w:pPr>
        <w:spacing w:line="360" w:lineRule="auto"/>
        <w:rPr>
          <w:rFonts w:ascii="Arial" w:hAnsi="Arial" w:cs="Arial"/>
        </w:rPr>
      </w:pPr>
      <w:r w:rsidRPr="0038072C">
        <w:rPr>
          <w:rFonts w:ascii="Arial" w:hAnsi="Arial" w:cs="Arial"/>
        </w:rPr>
        <w:t>Razred: ____</w:t>
      </w:r>
      <w:r>
        <w:rPr>
          <w:rFonts w:ascii="Arial" w:hAnsi="Arial" w:cs="Arial"/>
        </w:rPr>
        <w:t>_______</w:t>
      </w:r>
      <w:r>
        <w:rPr>
          <w:rFonts w:ascii="Arial" w:hAnsi="Arial" w:cs="Arial"/>
        </w:rPr>
        <w:tab/>
      </w:r>
      <w:r w:rsidRPr="008700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Datum: _________</w:t>
      </w:r>
    </w:p>
    <w:p w:rsidR="00B84C03" w:rsidRPr="0038072C" w:rsidRDefault="00B84C03" w:rsidP="00B84C03">
      <w:pPr>
        <w:spacing w:line="360" w:lineRule="auto"/>
        <w:rPr>
          <w:rFonts w:ascii="Arial" w:hAnsi="Arial" w:cs="Arial"/>
        </w:rPr>
      </w:pPr>
    </w:p>
    <w:p w:rsidR="009F1EAD" w:rsidRDefault="009F1EAD" w:rsidP="009F1EAD">
      <w:pPr>
        <w:rPr>
          <w:rFonts w:ascii="Arial" w:hAnsi="Arial"/>
        </w:rPr>
      </w:pPr>
    </w:p>
    <w:p w:rsidR="009F1EAD" w:rsidRDefault="009F1EAD" w:rsidP="009F1EAD">
      <w:pPr>
        <w:rPr>
          <w:rFonts w:ascii="Arial" w:hAnsi="Arial"/>
        </w:rPr>
      </w:pPr>
    </w:p>
    <w:p w:rsidR="009F1EAD" w:rsidRDefault="009F1EAD" w:rsidP="009F1EAD">
      <w:pPr>
        <w:rPr>
          <w:rFonts w:ascii="Arial" w:hAnsi="Arial"/>
        </w:rPr>
      </w:pPr>
    </w:p>
    <w:p w:rsidR="009F1EAD" w:rsidRPr="00E57EED" w:rsidRDefault="009F1EAD" w:rsidP="00E57EED">
      <w:pPr>
        <w:pStyle w:val="Odstavekseznama"/>
        <w:numPr>
          <w:ilvl w:val="0"/>
          <w:numId w:val="10"/>
        </w:numPr>
        <w:rPr>
          <w:rFonts w:ascii="Arial" w:hAnsi="Arial"/>
        </w:rPr>
      </w:pPr>
      <w:r w:rsidRPr="00E57EED">
        <w:rPr>
          <w:rFonts w:ascii="Arial" w:hAnsi="Arial"/>
        </w:rPr>
        <w:t>Katero ljudstvo je ustanovilo</w:t>
      </w:r>
      <w:r w:rsidR="00E57EED" w:rsidRPr="00E57EED">
        <w:rPr>
          <w:rFonts w:ascii="Arial" w:hAnsi="Arial"/>
        </w:rPr>
        <w:t xml:space="preserve"> mesto Rim in ob kateri reki? (2</w:t>
      </w:r>
      <w:r w:rsidRPr="00E57EED">
        <w:rPr>
          <w:rFonts w:ascii="Arial" w:hAnsi="Arial"/>
        </w:rPr>
        <w:t>)</w:t>
      </w:r>
    </w:p>
    <w:p w:rsidR="009F1EAD" w:rsidRDefault="009F1EAD" w:rsidP="009F1EAD">
      <w:pPr>
        <w:rPr>
          <w:rFonts w:ascii="Arial" w:hAnsi="Arial"/>
        </w:rPr>
      </w:pPr>
    </w:p>
    <w:p w:rsidR="009F1EAD" w:rsidRDefault="009F1EAD" w:rsidP="009F1EAD">
      <w:pPr>
        <w:rPr>
          <w:rFonts w:ascii="Arial" w:hAnsi="Arial"/>
        </w:rPr>
      </w:pPr>
    </w:p>
    <w:p w:rsidR="009F1EAD" w:rsidRDefault="009F1EAD" w:rsidP="009F1EAD">
      <w:pPr>
        <w:rPr>
          <w:rFonts w:ascii="Arial" w:hAnsi="Arial"/>
        </w:rPr>
      </w:pPr>
    </w:p>
    <w:p w:rsidR="009F1EAD" w:rsidRDefault="009F1EAD" w:rsidP="009F1EAD">
      <w:pPr>
        <w:rPr>
          <w:rFonts w:ascii="Arial" w:hAnsi="Arial"/>
        </w:rPr>
      </w:pPr>
    </w:p>
    <w:p w:rsidR="009F1EAD" w:rsidRDefault="009F1EAD" w:rsidP="009F1EAD">
      <w:pPr>
        <w:rPr>
          <w:rFonts w:ascii="Arial" w:hAnsi="Arial"/>
        </w:rPr>
      </w:pPr>
      <w:r>
        <w:rPr>
          <w:rFonts w:ascii="Arial" w:hAnsi="Arial"/>
        </w:rPr>
        <w:t xml:space="preserve">2) </w:t>
      </w:r>
      <w:r w:rsidR="00E57EED">
        <w:rPr>
          <w:rFonts w:ascii="Arial" w:hAnsi="Arial"/>
        </w:rPr>
        <w:t>Oglej si sliko in s</w:t>
      </w:r>
      <w:r>
        <w:rPr>
          <w:rFonts w:ascii="Arial" w:hAnsi="Arial"/>
        </w:rPr>
        <w:t xml:space="preserve"> svojimi besedami obnovi legendo o nastanku mesta Rim. (2)</w:t>
      </w:r>
    </w:p>
    <w:p w:rsidR="009F1EAD" w:rsidRDefault="009F1EAD" w:rsidP="009F1EAD">
      <w:pPr>
        <w:rPr>
          <w:rFonts w:ascii="Arial" w:hAnsi="Arial"/>
        </w:rPr>
      </w:pPr>
    </w:p>
    <w:p w:rsidR="009F1EAD" w:rsidRDefault="00E57EED" w:rsidP="009F1EAD">
      <w:pPr>
        <w:rPr>
          <w:rFonts w:ascii="Arial" w:hAnsi="Arial"/>
        </w:rPr>
      </w:pPr>
      <w:r>
        <w:rPr>
          <w:rFonts w:ascii="Arial" w:hAnsi="Arial"/>
          <w:noProof/>
          <w:lang w:eastAsia="sl-SI"/>
        </w:rPr>
        <w:drawing>
          <wp:inline distT="0" distB="0" distL="0" distR="0">
            <wp:extent cx="3295291" cy="3098244"/>
            <wp:effectExtent l="19050" t="0" r="359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195" cy="3099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EAD" w:rsidRDefault="009F1EAD" w:rsidP="009F1EAD">
      <w:pPr>
        <w:rPr>
          <w:rFonts w:ascii="Arial" w:hAnsi="Arial"/>
        </w:rPr>
      </w:pPr>
    </w:p>
    <w:p w:rsidR="00E57EED" w:rsidRDefault="00E57EED" w:rsidP="009F1EAD">
      <w:pPr>
        <w:rPr>
          <w:rFonts w:ascii="Arial" w:hAnsi="Arial"/>
        </w:rPr>
      </w:pPr>
    </w:p>
    <w:p w:rsidR="00E57EED" w:rsidRDefault="00E57EED" w:rsidP="009F1EAD">
      <w:pPr>
        <w:rPr>
          <w:rFonts w:ascii="Arial" w:hAnsi="Arial"/>
        </w:rPr>
      </w:pPr>
    </w:p>
    <w:p w:rsidR="009F1EAD" w:rsidRPr="00200CB9" w:rsidRDefault="009F1EAD" w:rsidP="00200CB9">
      <w:pPr>
        <w:pStyle w:val="Odstavekseznama"/>
        <w:numPr>
          <w:ilvl w:val="0"/>
          <w:numId w:val="16"/>
        </w:numPr>
        <w:rPr>
          <w:rFonts w:ascii="Arial" w:hAnsi="Arial"/>
        </w:rPr>
      </w:pPr>
      <w:r w:rsidRPr="00200CB9">
        <w:rPr>
          <w:rFonts w:ascii="Arial" w:hAnsi="Arial"/>
        </w:rPr>
        <w:t>Katerega leta naj bi po legendi nastalo mesto Rim? (1)</w:t>
      </w:r>
    </w:p>
    <w:p w:rsidR="009F1EAD" w:rsidRDefault="009F1EAD" w:rsidP="009F1EAD">
      <w:pPr>
        <w:rPr>
          <w:rFonts w:ascii="Arial" w:hAnsi="Arial"/>
        </w:rPr>
      </w:pPr>
    </w:p>
    <w:p w:rsidR="009F1EAD" w:rsidRDefault="009F1EAD" w:rsidP="009F1EAD">
      <w:pPr>
        <w:rPr>
          <w:rFonts w:ascii="Arial" w:hAnsi="Arial"/>
        </w:rPr>
      </w:pPr>
    </w:p>
    <w:p w:rsidR="009F1EAD" w:rsidRDefault="009F1EAD" w:rsidP="009F1EAD">
      <w:pPr>
        <w:rPr>
          <w:rFonts w:ascii="Arial" w:hAnsi="Arial"/>
        </w:rPr>
      </w:pPr>
    </w:p>
    <w:p w:rsidR="009F1EAD" w:rsidRPr="00200CB9" w:rsidRDefault="009F1EAD" w:rsidP="00200CB9">
      <w:pPr>
        <w:pStyle w:val="Odstavekseznama"/>
        <w:numPr>
          <w:ilvl w:val="0"/>
          <w:numId w:val="16"/>
        </w:numPr>
        <w:rPr>
          <w:rFonts w:ascii="Arial" w:hAnsi="Arial"/>
        </w:rPr>
      </w:pPr>
      <w:r w:rsidRPr="00200CB9">
        <w:rPr>
          <w:rFonts w:ascii="Arial" w:hAnsi="Arial"/>
        </w:rPr>
        <w:t>S katero letnico in katerim dogodkom v grški zgodovini lahko primerjamo nastanek mesta Rim? (2)</w:t>
      </w:r>
    </w:p>
    <w:p w:rsidR="009F1EAD" w:rsidRDefault="009F1EAD" w:rsidP="009F1EAD">
      <w:pPr>
        <w:rPr>
          <w:rFonts w:ascii="Arial" w:hAnsi="Arial"/>
        </w:rPr>
      </w:pPr>
    </w:p>
    <w:p w:rsidR="00E57EED" w:rsidRDefault="00E57EED" w:rsidP="009F1EAD">
      <w:pPr>
        <w:rPr>
          <w:rFonts w:ascii="Arial" w:hAnsi="Arial"/>
        </w:rPr>
      </w:pPr>
    </w:p>
    <w:p w:rsidR="00E57EED" w:rsidRDefault="00E57EED" w:rsidP="009F1EAD">
      <w:pPr>
        <w:rPr>
          <w:rFonts w:ascii="Arial" w:hAnsi="Arial"/>
        </w:rPr>
      </w:pPr>
    </w:p>
    <w:p w:rsidR="00E57EED" w:rsidRDefault="00E57EED" w:rsidP="009F1EAD">
      <w:pPr>
        <w:rPr>
          <w:rFonts w:ascii="Arial" w:hAnsi="Arial"/>
        </w:rPr>
      </w:pPr>
    </w:p>
    <w:p w:rsidR="00200CB9" w:rsidRDefault="00200CB9" w:rsidP="009F1EAD">
      <w:pPr>
        <w:rPr>
          <w:rFonts w:ascii="Arial" w:hAnsi="Arial"/>
        </w:rPr>
      </w:pPr>
    </w:p>
    <w:p w:rsidR="009F1EAD" w:rsidRDefault="009F1EAD" w:rsidP="009F1EAD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lastRenderedPageBreak/>
        <w:t>Na katere družbene sloje se je delilo rimsko prebivalstvo? (2)</w:t>
      </w:r>
    </w:p>
    <w:p w:rsidR="009F1EAD" w:rsidRDefault="009F1EAD" w:rsidP="009F1EAD">
      <w:pPr>
        <w:rPr>
          <w:rFonts w:ascii="Arial" w:hAnsi="Arial"/>
        </w:rPr>
      </w:pPr>
    </w:p>
    <w:p w:rsidR="009F1EAD" w:rsidRDefault="009F1EAD" w:rsidP="009F1EAD">
      <w:pPr>
        <w:rPr>
          <w:rFonts w:ascii="Arial" w:hAnsi="Arial"/>
        </w:rPr>
      </w:pPr>
    </w:p>
    <w:p w:rsidR="00E57EED" w:rsidRDefault="00E57EED" w:rsidP="009F1EAD">
      <w:pPr>
        <w:rPr>
          <w:rFonts w:ascii="Arial" w:hAnsi="Arial"/>
        </w:rPr>
      </w:pPr>
    </w:p>
    <w:p w:rsidR="009F1EAD" w:rsidRDefault="009F1EAD" w:rsidP="009F1EAD">
      <w:pPr>
        <w:rPr>
          <w:rFonts w:ascii="Arial" w:hAnsi="Arial"/>
        </w:rPr>
      </w:pPr>
      <w:r>
        <w:rPr>
          <w:rFonts w:ascii="Arial" w:hAnsi="Arial"/>
        </w:rPr>
        <w:t>V katero skupino so spadali:</w:t>
      </w:r>
    </w:p>
    <w:p w:rsidR="009F1EAD" w:rsidRDefault="009F1EAD" w:rsidP="009F1EAD">
      <w:pPr>
        <w:rPr>
          <w:rFonts w:ascii="Arial" w:hAnsi="Arial"/>
        </w:rPr>
      </w:pPr>
      <w:r>
        <w:rPr>
          <w:rFonts w:ascii="Arial" w:hAnsi="Arial"/>
        </w:rPr>
        <w:t xml:space="preserve">a) veleposestniki 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b) gladiatorji </w:t>
      </w:r>
      <w:r>
        <w:rPr>
          <w:rFonts w:ascii="Arial" w:hAnsi="Arial"/>
        </w:rPr>
        <w:tab/>
      </w:r>
      <w:r>
        <w:rPr>
          <w:rFonts w:ascii="Arial" w:hAnsi="Arial"/>
        </w:rPr>
        <w:tab/>
        <w:t>c</w:t>
      </w:r>
      <w:r w:rsidR="00E57EED">
        <w:rPr>
          <w:rFonts w:ascii="Arial" w:hAnsi="Arial"/>
        </w:rPr>
        <w:t xml:space="preserve">) proletarci </w:t>
      </w:r>
      <w:r w:rsidR="00E57EED">
        <w:rPr>
          <w:rFonts w:ascii="Arial" w:hAnsi="Arial"/>
        </w:rPr>
        <w:tab/>
      </w:r>
      <w:r w:rsidR="00E57EED">
        <w:rPr>
          <w:rFonts w:ascii="Arial" w:hAnsi="Arial"/>
        </w:rPr>
        <w:tab/>
        <w:t xml:space="preserve">d) senatorji </w:t>
      </w:r>
      <w:r w:rsidR="00E57EED">
        <w:rPr>
          <w:rFonts w:ascii="Arial" w:hAnsi="Arial"/>
        </w:rPr>
        <w:tab/>
      </w:r>
      <w:r w:rsidR="00E57EED">
        <w:rPr>
          <w:rFonts w:ascii="Arial" w:hAnsi="Arial"/>
        </w:rPr>
        <w:tab/>
        <w:t>(3</w:t>
      </w:r>
      <w:r>
        <w:rPr>
          <w:rFonts w:ascii="Arial" w:hAnsi="Arial"/>
        </w:rPr>
        <w:t>)</w:t>
      </w:r>
    </w:p>
    <w:p w:rsidR="009F1EAD" w:rsidRDefault="009F1EAD" w:rsidP="009F1EAD">
      <w:pPr>
        <w:rPr>
          <w:rFonts w:ascii="Arial" w:hAnsi="Arial"/>
        </w:rPr>
      </w:pPr>
    </w:p>
    <w:p w:rsidR="009F1EAD" w:rsidRDefault="009F1EAD" w:rsidP="009F1EAD">
      <w:pPr>
        <w:rPr>
          <w:rFonts w:ascii="Arial" w:hAnsi="Arial"/>
        </w:rPr>
      </w:pPr>
    </w:p>
    <w:p w:rsidR="00FE6185" w:rsidRDefault="00FE6185" w:rsidP="009F1EAD">
      <w:pPr>
        <w:rPr>
          <w:rFonts w:ascii="Arial" w:hAnsi="Arial"/>
        </w:rPr>
      </w:pPr>
    </w:p>
    <w:p w:rsidR="00FE6185" w:rsidRDefault="00FE6185" w:rsidP="009F1EAD">
      <w:pPr>
        <w:rPr>
          <w:rFonts w:ascii="Arial" w:hAnsi="Arial"/>
        </w:rPr>
      </w:pPr>
    </w:p>
    <w:p w:rsidR="009F1EAD" w:rsidRDefault="009F1EAD" w:rsidP="009F1EAD">
      <w:pPr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Dopolni manjkajoče besedilo.</w:t>
      </w:r>
    </w:p>
    <w:p w:rsidR="009F1EAD" w:rsidRDefault="009F1EAD" w:rsidP="009F1EAD">
      <w:pPr>
        <w:rPr>
          <w:rFonts w:ascii="Arial" w:hAnsi="Arial"/>
        </w:rPr>
      </w:pPr>
    </w:p>
    <w:p w:rsidR="009F1EAD" w:rsidRPr="00245ABB" w:rsidRDefault="009F1EAD" w:rsidP="00245ABB">
      <w:pPr>
        <w:pStyle w:val="Odstavekseznama"/>
        <w:numPr>
          <w:ilvl w:val="0"/>
          <w:numId w:val="17"/>
        </w:numPr>
        <w:rPr>
          <w:rFonts w:ascii="Arial" w:hAnsi="Arial"/>
        </w:rPr>
      </w:pPr>
      <w:r w:rsidRPr="00245ABB">
        <w:rPr>
          <w:rFonts w:ascii="Arial" w:hAnsi="Arial"/>
        </w:rPr>
        <w:t xml:space="preserve">V punskih vojnah so se spopadli ___________________ in __________________ . Vojne so se začele zaradi __________________________________ . Zmagali so ____________________ . </w:t>
      </w:r>
      <w:r w:rsidRPr="00245ABB">
        <w:rPr>
          <w:rFonts w:ascii="Arial" w:hAnsi="Arial"/>
        </w:rPr>
        <w:tab/>
      </w:r>
      <w:r w:rsidRPr="00245ABB">
        <w:rPr>
          <w:rFonts w:ascii="Arial" w:hAnsi="Arial"/>
        </w:rPr>
        <w:tab/>
      </w:r>
      <w:r w:rsidRPr="00245ABB">
        <w:rPr>
          <w:rFonts w:ascii="Arial" w:hAnsi="Arial"/>
        </w:rPr>
        <w:tab/>
      </w:r>
      <w:r w:rsidRPr="00245ABB">
        <w:rPr>
          <w:rFonts w:ascii="Arial" w:hAnsi="Arial"/>
        </w:rPr>
        <w:tab/>
      </w:r>
      <w:r w:rsidRPr="00245ABB">
        <w:rPr>
          <w:rFonts w:ascii="Arial" w:hAnsi="Arial"/>
        </w:rPr>
        <w:tab/>
      </w:r>
      <w:r w:rsidRPr="00245ABB">
        <w:rPr>
          <w:rFonts w:ascii="Arial" w:hAnsi="Arial"/>
        </w:rPr>
        <w:tab/>
      </w:r>
      <w:r w:rsidRPr="00245ABB">
        <w:rPr>
          <w:rFonts w:ascii="Arial" w:hAnsi="Arial"/>
        </w:rPr>
        <w:tab/>
      </w:r>
      <w:r w:rsidRPr="00245ABB">
        <w:rPr>
          <w:rFonts w:ascii="Arial" w:hAnsi="Arial"/>
        </w:rPr>
        <w:tab/>
      </w:r>
      <w:r w:rsidRPr="00245ABB">
        <w:rPr>
          <w:rFonts w:ascii="Arial" w:hAnsi="Arial"/>
        </w:rPr>
        <w:tab/>
        <w:t>(2)</w:t>
      </w:r>
    </w:p>
    <w:p w:rsidR="00E57EED" w:rsidRDefault="00E57EED" w:rsidP="009F1EAD">
      <w:pPr>
        <w:rPr>
          <w:rFonts w:ascii="Arial" w:hAnsi="Arial"/>
        </w:rPr>
      </w:pPr>
    </w:p>
    <w:p w:rsidR="009F1EAD" w:rsidRDefault="009F1EAD" w:rsidP="009F1EAD">
      <w:pPr>
        <w:rPr>
          <w:rFonts w:ascii="Arial" w:hAnsi="Arial"/>
        </w:rPr>
      </w:pPr>
    </w:p>
    <w:p w:rsidR="009F1EAD" w:rsidRPr="00245ABB" w:rsidRDefault="009F1EAD" w:rsidP="00245ABB">
      <w:pPr>
        <w:pStyle w:val="Odstavekseznama"/>
        <w:numPr>
          <w:ilvl w:val="0"/>
          <w:numId w:val="17"/>
        </w:numPr>
        <w:rPr>
          <w:rFonts w:ascii="Arial" w:hAnsi="Arial"/>
        </w:rPr>
      </w:pPr>
      <w:r w:rsidRPr="00245ABB">
        <w:rPr>
          <w:rFonts w:ascii="Arial" w:hAnsi="Arial"/>
        </w:rPr>
        <w:t>Opiši eno posledico, ki so jo imele punske vojne na:</w:t>
      </w:r>
      <w:r w:rsidRPr="00245ABB">
        <w:rPr>
          <w:rFonts w:ascii="Arial" w:hAnsi="Arial"/>
        </w:rPr>
        <w:tab/>
      </w:r>
      <w:r w:rsidRPr="00245ABB">
        <w:rPr>
          <w:rFonts w:ascii="Arial" w:hAnsi="Arial"/>
        </w:rPr>
        <w:tab/>
      </w:r>
      <w:r w:rsidRPr="00245ABB">
        <w:rPr>
          <w:rFonts w:ascii="Arial" w:hAnsi="Arial"/>
        </w:rPr>
        <w:tab/>
      </w:r>
      <w:r w:rsidRPr="00245ABB">
        <w:rPr>
          <w:rFonts w:ascii="Arial" w:hAnsi="Arial"/>
        </w:rPr>
        <w:tab/>
      </w:r>
      <w:r w:rsidRPr="00245ABB">
        <w:rPr>
          <w:rFonts w:ascii="Arial" w:hAnsi="Arial"/>
        </w:rPr>
        <w:tab/>
      </w:r>
      <w:r w:rsidRPr="00245ABB">
        <w:rPr>
          <w:rFonts w:ascii="Arial" w:hAnsi="Arial"/>
        </w:rPr>
        <w:tab/>
        <w:t>(2)</w:t>
      </w:r>
    </w:p>
    <w:p w:rsidR="009F1EAD" w:rsidRDefault="009F1EAD" w:rsidP="009F1EAD">
      <w:pPr>
        <w:rPr>
          <w:rFonts w:ascii="Arial" w:hAnsi="Arial"/>
        </w:rPr>
      </w:pPr>
    </w:p>
    <w:p w:rsidR="009F1EAD" w:rsidRPr="00245ABB" w:rsidRDefault="009F1EAD" w:rsidP="00245ABB">
      <w:pPr>
        <w:pStyle w:val="Odstavekseznama"/>
        <w:numPr>
          <w:ilvl w:val="0"/>
          <w:numId w:val="18"/>
        </w:numPr>
        <w:rPr>
          <w:rFonts w:ascii="Arial" w:hAnsi="Arial"/>
        </w:rPr>
      </w:pPr>
      <w:r w:rsidRPr="00245ABB">
        <w:rPr>
          <w:rFonts w:ascii="Arial" w:hAnsi="Arial"/>
        </w:rPr>
        <w:t xml:space="preserve">rimsko družbo:  </w:t>
      </w:r>
    </w:p>
    <w:p w:rsidR="00E57EED" w:rsidRDefault="00E57EED" w:rsidP="00E57EED">
      <w:pPr>
        <w:pStyle w:val="Odstavekseznama"/>
        <w:rPr>
          <w:rFonts w:ascii="Arial" w:hAnsi="Arial"/>
        </w:rPr>
      </w:pPr>
    </w:p>
    <w:p w:rsidR="00E57EED" w:rsidRPr="00E57EED" w:rsidRDefault="00E57EED" w:rsidP="00E57EED">
      <w:pPr>
        <w:pStyle w:val="Odstavekseznama"/>
        <w:rPr>
          <w:rFonts w:ascii="Arial" w:hAnsi="Arial"/>
        </w:rPr>
      </w:pPr>
    </w:p>
    <w:p w:rsidR="009F1EAD" w:rsidRDefault="009F1EAD" w:rsidP="009F1EAD">
      <w:pPr>
        <w:rPr>
          <w:rFonts w:ascii="Arial" w:hAnsi="Arial"/>
        </w:rPr>
      </w:pPr>
    </w:p>
    <w:p w:rsidR="009F1EAD" w:rsidRPr="00245ABB" w:rsidRDefault="009F1EAD" w:rsidP="00245ABB">
      <w:pPr>
        <w:pStyle w:val="Odstavekseznama"/>
        <w:numPr>
          <w:ilvl w:val="0"/>
          <w:numId w:val="18"/>
        </w:numPr>
        <w:rPr>
          <w:rFonts w:ascii="Arial" w:hAnsi="Arial"/>
        </w:rPr>
      </w:pPr>
      <w:r w:rsidRPr="00245ABB">
        <w:rPr>
          <w:rFonts w:ascii="Arial" w:hAnsi="Arial"/>
        </w:rPr>
        <w:t xml:space="preserve">rimsko gospodarstvo: </w:t>
      </w:r>
    </w:p>
    <w:p w:rsidR="00E57EED" w:rsidRDefault="00E57EED" w:rsidP="00E57EED">
      <w:pPr>
        <w:pStyle w:val="Odstavekseznama"/>
        <w:rPr>
          <w:rFonts w:ascii="Arial" w:hAnsi="Arial"/>
        </w:rPr>
      </w:pPr>
    </w:p>
    <w:p w:rsidR="00E57EED" w:rsidRPr="00E57EED" w:rsidRDefault="00E57EED" w:rsidP="00E57EED">
      <w:pPr>
        <w:pStyle w:val="Odstavekseznama"/>
        <w:rPr>
          <w:rFonts w:ascii="Arial" w:hAnsi="Arial"/>
        </w:rPr>
      </w:pPr>
    </w:p>
    <w:p w:rsidR="009F1EAD" w:rsidRDefault="009F1EAD" w:rsidP="009F1EAD">
      <w:pPr>
        <w:rPr>
          <w:rFonts w:ascii="Arial" w:hAnsi="Arial"/>
        </w:rPr>
      </w:pPr>
    </w:p>
    <w:p w:rsidR="009F1EAD" w:rsidRDefault="009F1EAD" w:rsidP="009F1EAD">
      <w:pPr>
        <w:rPr>
          <w:rFonts w:ascii="Arial" w:hAnsi="Arial"/>
        </w:rPr>
      </w:pPr>
    </w:p>
    <w:p w:rsidR="009F1EAD" w:rsidRDefault="009F1EAD" w:rsidP="009F1EAD">
      <w:pPr>
        <w:rPr>
          <w:rFonts w:ascii="Arial" w:hAnsi="Arial"/>
        </w:rPr>
      </w:pPr>
    </w:p>
    <w:p w:rsidR="009F1EAD" w:rsidRDefault="009F1EAD" w:rsidP="009F1EAD">
      <w:pPr>
        <w:rPr>
          <w:rFonts w:ascii="Arial" w:hAnsi="Arial"/>
        </w:rPr>
      </w:pPr>
    </w:p>
    <w:p w:rsidR="009F1EAD" w:rsidRDefault="009F1EAD" w:rsidP="009F1EAD">
      <w:pPr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 xml:space="preserve">Ureditev rimske države se je v tisočletni zgodovini nekajkrat spremenila. Rim je bil po politični </w:t>
      </w:r>
      <w:r w:rsidR="00546F52">
        <w:rPr>
          <w:rFonts w:ascii="Arial" w:hAnsi="Arial"/>
        </w:rPr>
        <w:t>ureditvi</w:t>
      </w:r>
      <w:r>
        <w:rPr>
          <w:rFonts w:ascii="Arial" w:hAnsi="Arial"/>
        </w:rPr>
        <w:t xml:space="preserve"> najprej kraljevina, potem republika in nato cesarstvo.</w:t>
      </w:r>
    </w:p>
    <w:p w:rsidR="009F1EAD" w:rsidRPr="003D6E9B" w:rsidRDefault="009F1EAD" w:rsidP="003D6E9B">
      <w:pPr>
        <w:pStyle w:val="Odstavekseznama"/>
        <w:numPr>
          <w:ilvl w:val="0"/>
          <w:numId w:val="19"/>
        </w:numPr>
        <w:rPr>
          <w:rFonts w:ascii="Arial" w:hAnsi="Arial"/>
        </w:rPr>
      </w:pPr>
      <w:r w:rsidRPr="003D6E9B">
        <w:rPr>
          <w:rFonts w:ascii="Arial" w:hAnsi="Arial"/>
        </w:rPr>
        <w:t>Kako je rimsko državo vodil cesar?</w:t>
      </w:r>
      <w:r w:rsidRPr="003D6E9B">
        <w:rPr>
          <w:rFonts w:ascii="Arial" w:hAnsi="Arial"/>
        </w:rPr>
        <w:tab/>
      </w:r>
      <w:r w:rsidRPr="003D6E9B">
        <w:rPr>
          <w:rFonts w:ascii="Arial" w:hAnsi="Arial"/>
        </w:rPr>
        <w:tab/>
      </w:r>
      <w:r w:rsidRPr="003D6E9B">
        <w:rPr>
          <w:rFonts w:ascii="Arial" w:hAnsi="Arial"/>
        </w:rPr>
        <w:tab/>
      </w:r>
      <w:r w:rsidRPr="003D6E9B">
        <w:rPr>
          <w:rFonts w:ascii="Arial" w:hAnsi="Arial"/>
        </w:rPr>
        <w:tab/>
      </w:r>
      <w:r w:rsidRPr="003D6E9B">
        <w:rPr>
          <w:rFonts w:ascii="Arial" w:hAnsi="Arial"/>
        </w:rPr>
        <w:tab/>
      </w:r>
      <w:r w:rsidRPr="003D6E9B">
        <w:rPr>
          <w:rFonts w:ascii="Arial" w:hAnsi="Arial"/>
        </w:rPr>
        <w:tab/>
      </w:r>
      <w:r w:rsidRPr="003D6E9B">
        <w:rPr>
          <w:rFonts w:ascii="Arial" w:hAnsi="Arial"/>
        </w:rPr>
        <w:tab/>
      </w:r>
      <w:r w:rsidR="00E57EED" w:rsidRPr="003D6E9B">
        <w:rPr>
          <w:rFonts w:ascii="Arial" w:hAnsi="Arial"/>
        </w:rPr>
        <w:tab/>
      </w:r>
      <w:r w:rsidRPr="003D6E9B">
        <w:rPr>
          <w:rFonts w:ascii="Arial" w:hAnsi="Arial"/>
        </w:rPr>
        <w:t>(2)</w:t>
      </w:r>
    </w:p>
    <w:p w:rsidR="009F1EAD" w:rsidRDefault="009F1EAD" w:rsidP="009F1EAD">
      <w:pPr>
        <w:rPr>
          <w:rFonts w:ascii="Arial" w:hAnsi="Arial"/>
        </w:rPr>
      </w:pPr>
    </w:p>
    <w:p w:rsidR="00E57EED" w:rsidRDefault="00E57EED" w:rsidP="009F1EAD">
      <w:pPr>
        <w:rPr>
          <w:rFonts w:ascii="Arial" w:hAnsi="Arial"/>
        </w:rPr>
      </w:pPr>
    </w:p>
    <w:p w:rsidR="00E57EED" w:rsidRDefault="00E57EED" w:rsidP="009F1EAD">
      <w:pPr>
        <w:rPr>
          <w:rFonts w:ascii="Arial" w:hAnsi="Arial"/>
        </w:rPr>
      </w:pPr>
    </w:p>
    <w:p w:rsidR="009F1EAD" w:rsidRPr="003D6E9B" w:rsidRDefault="009F1EAD" w:rsidP="003D6E9B">
      <w:pPr>
        <w:pStyle w:val="Odstavekseznama"/>
        <w:numPr>
          <w:ilvl w:val="0"/>
          <w:numId w:val="19"/>
        </w:numPr>
        <w:rPr>
          <w:rFonts w:ascii="Arial" w:hAnsi="Arial"/>
        </w:rPr>
      </w:pPr>
      <w:r w:rsidRPr="003D6E9B">
        <w:rPr>
          <w:rFonts w:ascii="Arial" w:hAnsi="Arial"/>
        </w:rPr>
        <w:t xml:space="preserve">Poimenuj prvega rimskega cesarja. </w:t>
      </w:r>
      <w:r w:rsidRPr="003D6E9B">
        <w:rPr>
          <w:rFonts w:ascii="Arial" w:hAnsi="Arial"/>
        </w:rPr>
        <w:tab/>
      </w:r>
      <w:r w:rsidRPr="003D6E9B">
        <w:rPr>
          <w:rFonts w:ascii="Arial" w:hAnsi="Arial"/>
        </w:rPr>
        <w:tab/>
      </w:r>
      <w:r w:rsidRPr="003D6E9B">
        <w:rPr>
          <w:rFonts w:ascii="Arial" w:hAnsi="Arial"/>
        </w:rPr>
        <w:tab/>
      </w:r>
      <w:r w:rsidRPr="003D6E9B">
        <w:rPr>
          <w:rFonts w:ascii="Arial" w:hAnsi="Arial"/>
        </w:rPr>
        <w:tab/>
      </w:r>
      <w:r w:rsidRPr="003D6E9B">
        <w:rPr>
          <w:rFonts w:ascii="Arial" w:hAnsi="Arial"/>
        </w:rPr>
        <w:tab/>
      </w:r>
      <w:r w:rsidRPr="003D6E9B">
        <w:rPr>
          <w:rFonts w:ascii="Arial" w:hAnsi="Arial"/>
        </w:rPr>
        <w:tab/>
      </w:r>
      <w:r w:rsidRPr="003D6E9B">
        <w:rPr>
          <w:rFonts w:ascii="Arial" w:hAnsi="Arial"/>
        </w:rPr>
        <w:tab/>
      </w:r>
      <w:r w:rsidRPr="003D6E9B">
        <w:rPr>
          <w:rFonts w:ascii="Arial" w:hAnsi="Arial"/>
        </w:rPr>
        <w:tab/>
        <w:t>(1)</w:t>
      </w:r>
    </w:p>
    <w:p w:rsidR="009F1EAD" w:rsidRDefault="009F1EAD" w:rsidP="009F1EAD">
      <w:pPr>
        <w:rPr>
          <w:rFonts w:ascii="Arial" w:hAnsi="Arial"/>
        </w:rPr>
      </w:pPr>
    </w:p>
    <w:p w:rsidR="009F1EAD" w:rsidRDefault="009F1EAD" w:rsidP="009F1EAD">
      <w:pPr>
        <w:rPr>
          <w:rFonts w:ascii="Arial" w:hAnsi="Arial"/>
        </w:rPr>
      </w:pPr>
    </w:p>
    <w:p w:rsidR="009F1EAD" w:rsidRPr="003D6E9B" w:rsidRDefault="009F1EAD" w:rsidP="003D6E9B">
      <w:pPr>
        <w:pStyle w:val="Odstavekseznama"/>
        <w:numPr>
          <w:ilvl w:val="0"/>
          <w:numId w:val="19"/>
        </w:numPr>
        <w:rPr>
          <w:rFonts w:ascii="Arial" w:hAnsi="Arial"/>
        </w:rPr>
      </w:pPr>
      <w:r w:rsidRPr="003D6E9B">
        <w:rPr>
          <w:rFonts w:ascii="Arial" w:hAnsi="Arial"/>
        </w:rPr>
        <w:t>V času katerega cesarja</w:t>
      </w:r>
      <w:r w:rsidR="00FE6185" w:rsidRPr="003D6E9B">
        <w:rPr>
          <w:rFonts w:ascii="Arial" w:hAnsi="Arial"/>
        </w:rPr>
        <w:t>/v katerem stoletju</w:t>
      </w:r>
      <w:r w:rsidRPr="003D6E9B">
        <w:rPr>
          <w:rFonts w:ascii="Arial" w:hAnsi="Arial"/>
        </w:rPr>
        <w:t xml:space="preserve"> je rims</w:t>
      </w:r>
      <w:r w:rsidR="00FE6185" w:rsidRPr="003D6E9B">
        <w:rPr>
          <w:rFonts w:ascii="Arial" w:hAnsi="Arial"/>
        </w:rPr>
        <w:t>k</w:t>
      </w:r>
      <w:r w:rsidR="00845AC8">
        <w:rPr>
          <w:rFonts w:ascii="Arial" w:hAnsi="Arial"/>
        </w:rPr>
        <w:t xml:space="preserve">a država imela največji obseg? </w:t>
      </w:r>
      <w:r w:rsidR="00FE6185" w:rsidRPr="003D6E9B">
        <w:rPr>
          <w:rFonts w:ascii="Arial" w:hAnsi="Arial"/>
        </w:rPr>
        <w:tab/>
      </w:r>
      <w:r w:rsidR="00FE6185" w:rsidRPr="003D6E9B">
        <w:rPr>
          <w:rFonts w:ascii="Arial" w:hAnsi="Arial"/>
        </w:rPr>
        <w:tab/>
      </w:r>
      <w:r w:rsidR="00FE6185" w:rsidRPr="003D6E9B">
        <w:rPr>
          <w:rFonts w:ascii="Arial" w:hAnsi="Arial"/>
        </w:rPr>
        <w:tab/>
      </w:r>
      <w:r w:rsidR="00FE6185" w:rsidRPr="003D6E9B">
        <w:rPr>
          <w:rFonts w:ascii="Arial" w:hAnsi="Arial"/>
        </w:rPr>
        <w:tab/>
      </w:r>
      <w:r w:rsidR="00FE6185" w:rsidRPr="003D6E9B">
        <w:rPr>
          <w:rFonts w:ascii="Arial" w:hAnsi="Arial"/>
        </w:rPr>
        <w:tab/>
      </w:r>
      <w:r w:rsidR="00FE6185" w:rsidRPr="003D6E9B">
        <w:rPr>
          <w:rFonts w:ascii="Arial" w:hAnsi="Arial"/>
        </w:rPr>
        <w:tab/>
      </w:r>
      <w:r w:rsidR="00FE6185" w:rsidRPr="003D6E9B">
        <w:rPr>
          <w:rFonts w:ascii="Arial" w:hAnsi="Arial"/>
        </w:rPr>
        <w:tab/>
      </w:r>
      <w:r w:rsidR="00FE6185" w:rsidRPr="003D6E9B">
        <w:rPr>
          <w:rFonts w:ascii="Arial" w:hAnsi="Arial"/>
        </w:rPr>
        <w:tab/>
      </w:r>
      <w:r w:rsidR="00FE6185" w:rsidRPr="003D6E9B">
        <w:rPr>
          <w:rFonts w:ascii="Arial" w:hAnsi="Arial"/>
        </w:rPr>
        <w:tab/>
        <w:t>(1)</w:t>
      </w:r>
    </w:p>
    <w:p w:rsidR="00FE6185" w:rsidRDefault="00FE6185" w:rsidP="00FE6185">
      <w:pPr>
        <w:rPr>
          <w:rFonts w:ascii="Arial" w:hAnsi="Arial"/>
        </w:rPr>
      </w:pPr>
    </w:p>
    <w:p w:rsidR="003D6E9B" w:rsidRDefault="003D6E9B" w:rsidP="00FE6185">
      <w:pPr>
        <w:rPr>
          <w:rFonts w:ascii="Arial" w:hAnsi="Arial"/>
        </w:rPr>
      </w:pPr>
    </w:p>
    <w:p w:rsidR="003D6E9B" w:rsidRDefault="003D6E9B" w:rsidP="00FE6185">
      <w:pPr>
        <w:rPr>
          <w:rFonts w:ascii="Arial" w:hAnsi="Arial"/>
        </w:rPr>
      </w:pPr>
    </w:p>
    <w:p w:rsidR="003D6E9B" w:rsidRDefault="003D6E9B" w:rsidP="00FE6185">
      <w:pPr>
        <w:rPr>
          <w:rFonts w:ascii="Arial" w:hAnsi="Arial"/>
        </w:rPr>
      </w:pPr>
    </w:p>
    <w:p w:rsidR="00FE6185" w:rsidRDefault="00FE6185" w:rsidP="00FE6185">
      <w:pPr>
        <w:rPr>
          <w:rFonts w:ascii="Arial" w:hAnsi="Arial"/>
        </w:rPr>
      </w:pPr>
    </w:p>
    <w:p w:rsidR="00FE6185" w:rsidRDefault="00FE6185" w:rsidP="00FE6185">
      <w:pPr>
        <w:rPr>
          <w:rFonts w:ascii="Arial" w:hAnsi="Arial"/>
        </w:rPr>
      </w:pPr>
    </w:p>
    <w:p w:rsidR="00FE6185" w:rsidRDefault="00FE6185" w:rsidP="009F1EAD">
      <w:pPr>
        <w:rPr>
          <w:rFonts w:ascii="Arial" w:hAnsi="Arial"/>
        </w:rPr>
      </w:pPr>
    </w:p>
    <w:p w:rsidR="00FE6185" w:rsidRDefault="00FE6185" w:rsidP="009F1EAD">
      <w:pPr>
        <w:rPr>
          <w:rFonts w:ascii="Arial" w:hAnsi="Arial"/>
        </w:rPr>
      </w:pPr>
    </w:p>
    <w:p w:rsidR="00FE6185" w:rsidRDefault="00FE6185" w:rsidP="009F1EAD">
      <w:pPr>
        <w:rPr>
          <w:rFonts w:ascii="Arial" w:hAnsi="Arial"/>
        </w:rPr>
      </w:pPr>
    </w:p>
    <w:p w:rsidR="009F1EAD" w:rsidRDefault="009F1EAD" w:rsidP="009F1EAD">
      <w:pPr>
        <w:rPr>
          <w:rFonts w:ascii="Arial" w:hAnsi="Arial"/>
        </w:rPr>
      </w:pPr>
    </w:p>
    <w:p w:rsidR="009F1EAD" w:rsidRDefault="009F1EAD" w:rsidP="009F1EAD">
      <w:pPr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t>Preberi besedilo in odgovori na vprašanja.</w:t>
      </w:r>
    </w:p>
    <w:p w:rsidR="009F1EAD" w:rsidRDefault="009F1EAD" w:rsidP="009F1EAD">
      <w:pPr>
        <w:rPr>
          <w:rFonts w:ascii="Arial" w:hAnsi="Arial"/>
        </w:rPr>
      </w:pPr>
    </w:p>
    <w:p w:rsidR="009F1EAD" w:rsidRDefault="009F1EAD" w:rsidP="009F1EAD">
      <w:pPr>
        <w:rPr>
          <w:rFonts w:ascii="Arial" w:hAnsi="Arial"/>
          <w:i/>
          <w:iCs/>
          <w:shd w:val="clear" w:color="auto" w:fill="CCCCCC"/>
        </w:rPr>
      </w:pPr>
      <w:r>
        <w:rPr>
          <w:rFonts w:ascii="Arial" w:hAnsi="Arial"/>
          <w:i/>
          <w:iCs/>
          <w:shd w:val="clear" w:color="auto" w:fill="CCCCCC"/>
        </w:rPr>
        <w:t>„... Zdaj izdero vsi zarotniki bodala in se zgneto okoli žrtve. Kamor obrne pogled, povsod merijo udarci nanj, povsod mu migota morilsko železo pred očmi; zagozden med svoje klavce stoji, kakor ujeta zver in nož za nožem se mu pogreza v telo. ...“</w:t>
      </w:r>
    </w:p>
    <w:p w:rsidR="009F1EAD" w:rsidRDefault="009F1EAD" w:rsidP="009F1EAD">
      <w:pPr>
        <w:rPr>
          <w:rFonts w:ascii="Arial" w:hAnsi="Arial"/>
          <w:i/>
          <w:iCs/>
          <w:shd w:val="clear" w:color="auto" w:fill="CCCCCC"/>
        </w:rPr>
      </w:pPr>
      <w:r>
        <w:rPr>
          <w:rFonts w:ascii="Arial" w:hAnsi="Arial"/>
          <w:i/>
          <w:iCs/>
          <w:shd w:val="clear" w:color="auto" w:fill="CCCCCC"/>
        </w:rPr>
        <w:t>Kos, Gestrin, Melik</w:t>
      </w:r>
      <w:r w:rsidR="00546F52">
        <w:rPr>
          <w:rFonts w:ascii="Arial" w:hAnsi="Arial"/>
          <w:i/>
          <w:iCs/>
          <w:shd w:val="clear" w:color="auto" w:fill="CCCCCC"/>
        </w:rPr>
        <w:t>:</w:t>
      </w:r>
      <w:r>
        <w:rPr>
          <w:rFonts w:ascii="Arial" w:hAnsi="Arial"/>
          <w:i/>
          <w:iCs/>
          <w:shd w:val="clear" w:color="auto" w:fill="CCCCCC"/>
        </w:rPr>
        <w:t xml:space="preserve"> Zgodovinska čitanka za šesti razred, str. 21</w:t>
      </w:r>
    </w:p>
    <w:p w:rsidR="009F1EAD" w:rsidRDefault="009F1EAD" w:rsidP="009F1EAD">
      <w:pPr>
        <w:rPr>
          <w:rFonts w:ascii="Arial" w:hAnsi="Arial"/>
          <w:i/>
          <w:iCs/>
          <w:shd w:val="clear" w:color="auto" w:fill="CCCCCC"/>
        </w:rPr>
      </w:pPr>
    </w:p>
    <w:p w:rsidR="009F1EAD" w:rsidRDefault="009F1EAD" w:rsidP="009F1EAD">
      <w:pPr>
        <w:rPr>
          <w:rFonts w:ascii="Arial" w:hAnsi="Arial"/>
          <w:i/>
          <w:iCs/>
          <w:shd w:val="clear" w:color="auto" w:fill="CCCCCC"/>
        </w:rPr>
      </w:pPr>
    </w:p>
    <w:p w:rsidR="009F1EAD" w:rsidRPr="003F23A6" w:rsidRDefault="009F1EAD" w:rsidP="003F23A6">
      <w:pPr>
        <w:pStyle w:val="Odstavekseznama"/>
        <w:numPr>
          <w:ilvl w:val="0"/>
          <w:numId w:val="20"/>
        </w:numPr>
        <w:rPr>
          <w:rFonts w:ascii="Arial" w:hAnsi="Arial"/>
        </w:rPr>
      </w:pPr>
      <w:r w:rsidRPr="003F23A6">
        <w:rPr>
          <w:rFonts w:ascii="Arial" w:hAnsi="Arial"/>
        </w:rPr>
        <w:t xml:space="preserve">O katerem politiku govori zgornji odlomek? </w:t>
      </w:r>
      <w:r w:rsidRPr="003F23A6">
        <w:rPr>
          <w:rFonts w:ascii="Arial" w:hAnsi="Arial"/>
        </w:rPr>
        <w:tab/>
        <w:t>(1)</w:t>
      </w:r>
    </w:p>
    <w:p w:rsidR="009F1EAD" w:rsidRDefault="009F1EAD" w:rsidP="009F1EAD">
      <w:pPr>
        <w:rPr>
          <w:rFonts w:ascii="Arial" w:hAnsi="Arial"/>
          <w:i/>
          <w:iCs/>
        </w:rPr>
      </w:pPr>
    </w:p>
    <w:p w:rsidR="009F1EAD" w:rsidRDefault="009F1EAD" w:rsidP="009F1EAD">
      <w:pPr>
        <w:rPr>
          <w:rFonts w:ascii="Arial" w:hAnsi="Arial"/>
          <w:i/>
          <w:iCs/>
        </w:rPr>
      </w:pPr>
    </w:p>
    <w:p w:rsidR="003F23A6" w:rsidRDefault="003F23A6" w:rsidP="009F1EAD">
      <w:pPr>
        <w:rPr>
          <w:rFonts w:ascii="Arial" w:hAnsi="Arial"/>
          <w:i/>
          <w:iCs/>
        </w:rPr>
      </w:pPr>
    </w:p>
    <w:p w:rsidR="009F1EAD" w:rsidRDefault="009F1EAD" w:rsidP="009F1EAD">
      <w:pPr>
        <w:rPr>
          <w:rFonts w:ascii="Arial" w:hAnsi="Arial"/>
          <w:i/>
          <w:iCs/>
        </w:rPr>
      </w:pPr>
    </w:p>
    <w:p w:rsidR="009F1EAD" w:rsidRPr="003F23A6" w:rsidRDefault="009F1EAD" w:rsidP="003F23A6">
      <w:pPr>
        <w:pStyle w:val="Odstavekseznama"/>
        <w:numPr>
          <w:ilvl w:val="0"/>
          <w:numId w:val="20"/>
        </w:numPr>
        <w:rPr>
          <w:rFonts w:ascii="Arial" w:hAnsi="Arial"/>
        </w:rPr>
      </w:pPr>
      <w:r w:rsidRPr="003F23A6">
        <w:rPr>
          <w:rFonts w:ascii="Arial" w:hAnsi="Arial"/>
        </w:rPr>
        <w:t>Kako se je spričo zgoraj opisanega dogodka spremenila politična ureditev Rimske države?</w:t>
      </w:r>
      <w:r w:rsidRPr="003F23A6">
        <w:rPr>
          <w:rFonts w:ascii="Arial" w:hAnsi="Arial"/>
        </w:rPr>
        <w:tab/>
        <w:t>(1)</w:t>
      </w:r>
    </w:p>
    <w:p w:rsidR="009F1EAD" w:rsidRDefault="009F1EAD" w:rsidP="009F1EAD">
      <w:pPr>
        <w:rPr>
          <w:rFonts w:ascii="Arial" w:hAnsi="Arial"/>
          <w:i/>
          <w:iCs/>
        </w:rPr>
      </w:pPr>
    </w:p>
    <w:p w:rsidR="00CB0797" w:rsidRDefault="00CB0797" w:rsidP="009F1EAD">
      <w:pPr>
        <w:rPr>
          <w:rFonts w:ascii="Arial" w:hAnsi="Arial"/>
          <w:i/>
          <w:iCs/>
        </w:rPr>
      </w:pPr>
    </w:p>
    <w:p w:rsidR="00CB0797" w:rsidRDefault="00CB0797" w:rsidP="009F1EAD">
      <w:pPr>
        <w:rPr>
          <w:rFonts w:ascii="Arial" w:hAnsi="Arial"/>
          <w:i/>
          <w:iCs/>
        </w:rPr>
      </w:pPr>
    </w:p>
    <w:p w:rsidR="00CB0797" w:rsidRDefault="00CB0797" w:rsidP="009F1EAD">
      <w:pPr>
        <w:rPr>
          <w:rFonts w:ascii="Arial" w:hAnsi="Arial"/>
          <w:i/>
          <w:iCs/>
        </w:rPr>
      </w:pPr>
    </w:p>
    <w:p w:rsidR="00CB0797" w:rsidRDefault="00CB0797" w:rsidP="009F1EAD">
      <w:pPr>
        <w:rPr>
          <w:rFonts w:ascii="Arial" w:hAnsi="Arial"/>
          <w:i/>
          <w:iCs/>
        </w:rPr>
      </w:pPr>
    </w:p>
    <w:p w:rsidR="00CB0797" w:rsidRDefault="00CB0797" w:rsidP="009F1EAD">
      <w:pPr>
        <w:rPr>
          <w:rFonts w:ascii="Arial" w:hAnsi="Arial"/>
          <w:i/>
          <w:iCs/>
        </w:rPr>
      </w:pPr>
    </w:p>
    <w:p w:rsidR="00CB0797" w:rsidRDefault="00CB0797" w:rsidP="009F1EAD">
      <w:pPr>
        <w:rPr>
          <w:rFonts w:ascii="Arial" w:hAnsi="Arial"/>
          <w:i/>
          <w:iCs/>
        </w:rPr>
      </w:pPr>
    </w:p>
    <w:p w:rsidR="00CB0797" w:rsidRDefault="00CB0797" w:rsidP="009F1EAD">
      <w:pPr>
        <w:rPr>
          <w:rFonts w:ascii="Arial" w:hAnsi="Arial"/>
          <w:i/>
          <w:iCs/>
        </w:rPr>
      </w:pPr>
    </w:p>
    <w:p w:rsidR="00CB0797" w:rsidRDefault="00CB0797" w:rsidP="009F1EAD">
      <w:pPr>
        <w:rPr>
          <w:rFonts w:ascii="Arial" w:hAnsi="Arial"/>
          <w:i/>
          <w:iCs/>
        </w:rPr>
      </w:pPr>
    </w:p>
    <w:p w:rsidR="00FE6185" w:rsidRDefault="00FE6185" w:rsidP="009F1EAD">
      <w:pPr>
        <w:rPr>
          <w:rFonts w:ascii="Arial" w:hAnsi="Arial"/>
        </w:rPr>
      </w:pPr>
    </w:p>
    <w:p w:rsidR="009F1EAD" w:rsidRPr="003F23A6" w:rsidRDefault="009F1EAD" w:rsidP="003F23A6">
      <w:pPr>
        <w:pStyle w:val="Odstavekseznama"/>
        <w:numPr>
          <w:ilvl w:val="0"/>
          <w:numId w:val="20"/>
        </w:numPr>
        <w:rPr>
          <w:rFonts w:ascii="Arial" w:hAnsi="Arial"/>
        </w:rPr>
      </w:pPr>
      <w:r w:rsidRPr="003F23A6">
        <w:rPr>
          <w:rFonts w:ascii="Arial" w:hAnsi="Arial"/>
        </w:rPr>
        <w:t>Kako pravimo politično motiviranem umoru?</w:t>
      </w:r>
      <w:r w:rsidRPr="003F23A6">
        <w:rPr>
          <w:rFonts w:ascii="Arial" w:hAnsi="Arial"/>
        </w:rPr>
        <w:tab/>
        <w:t>(1)</w:t>
      </w:r>
    </w:p>
    <w:p w:rsidR="009F1EAD" w:rsidRDefault="009F1EAD" w:rsidP="009F1EAD">
      <w:pPr>
        <w:rPr>
          <w:rFonts w:ascii="Arial" w:hAnsi="Arial"/>
          <w:i/>
          <w:iCs/>
        </w:rPr>
      </w:pPr>
    </w:p>
    <w:p w:rsidR="009F1EAD" w:rsidRDefault="009F1EAD" w:rsidP="009F1EAD">
      <w:pPr>
        <w:rPr>
          <w:rFonts w:ascii="Arial" w:hAnsi="Arial"/>
        </w:rPr>
      </w:pPr>
    </w:p>
    <w:p w:rsidR="009F1EAD" w:rsidRPr="00FE6185" w:rsidRDefault="009F1EAD" w:rsidP="009F1EAD">
      <w:pPr>
        <w:rPr>
          <w:rFonts w:ascii="Arial" w:hAnsi="Arial"/>
          <w:iCs/>
        </w:rPr>
      </w:pPr>
    </w:p>
    <w:p w:rsidR="009F1EAD" w:rsidRDefault="00FE6185" w:rsidP="009F1EAD">
      <w:pPr>
        <w:rPr>
          <w:rFonts w:ascii="Arial" w:hAnsi="Arial"/>
        </w:rPr>
      </w:pPr>
      <w:r>
        <w:rPr>
          <w:rFonts w:ascii="Arial" w:hAnsi="Arial"/>
        </w:rPr>
        <w:lastRenderedPageBreak/>
        <w:t>7</w:t>
      </w:r>
      <w:r w:rsidR="009F1EAD">
        <w:rPr>
          <w:rFonts w:ascii="Arial" w:hAnsi="Arial"/>
        </w:rPr>
        <w:t xml:space="preserve">) </w:t>
      </w:r>
      <w:r w:rsidR="009F1EAD">
        <w:rPr>
          <w:noProof/>
          <w:lang w:eastAsia="sl-SI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1588135</wp:posOffset>
            </wp:positionH>
            <wp:positionV relativeFrom="paragraph">
              <wp:posOffset>3208020</wp:posOffset>
            </wp:positionV>
            <wp:extent cx="2503170" cy="5374005"/>
            <wp:effectExtent l="19050" t="0" r="0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170" cy="5374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1EAD">
        <w:rPr>
          <w:rFonts w:ascii="Arial" w:hAnsi="Arial"/>
        </w:rPr>
        <w:t>Oglej si sliko in odgovori na vprašanja.</w:t>
      </w:r>
    </w:p>
    <w:p w:rsidR="009F1EAD" w:rsidRDefault="009F1EAD" w:rsidP="009F1EAD">
      <w:pPr>
        <w:rPr>
          <w:rFonts w:ascii="Arial" w:hAnsi="Arial"/>
          <w:i/>
          <w:iCs/>
        </w:rPr>
      </w:pPr>
    </w:p>
    <w:p w:rsidR="009F1EAD" w:rsidRPr="00CB0797" w:rsidRDefault="009F1EAD" w:rsidP="00CB0797">
      <w:pPr>
        <w:pStyle w:val="Odstavekseznama"/>
        <w:numPr>
          <w:ilvl w:val="0"/>
          <w:numId w:val="21"/>
        </w:numPr>
        <w:rPr>
          <w:rFonts w:ascii="Arial" w:hAnsi="Arial"/>
        </w:rPr>
      </w:pPr>
      <w:r w:rsidRPr="00CB0797">
        <w:rPr>
          <w:rFonts w:ascii="Arial" w:hAnsi="Arial"/>
        </w:rPr>
        <w:t xml:space="preserve">Poimenuj rimskega vojaka in pojasni to poimenovanje. </w:t>
      </w:r>
      <w:r w:rsidRPr="00CB0797">
        <w:rPr>
          <w:rFonts w:ascii="Arial" w:hAnsi="Arial"/>
        </w:rPr>
        <w:tab/>
      </w:r>
      <w:r w:rsidRPr="00CB0797">
        <w:rPr>
          <w:rFonts w:ascii="Arial" w:hAnsi="Arial"/>
        </w:rPr>
        <w:tab/>
      </w:r>
      <w:r w:rsidRPr="00CB0797">
        <w:rPr>
          <w:rFonts w:ascii="Arial" w:hAnsi="Arial"/>
        </w:rPr>
        <w:tab/>
      </w:r>
      <w:r w:rsidR="00FE6185" w:rsidRPr="00CB0797">
        <w:rPr>
          <w:rFonts w:ascii="Arial" w:hAnsi="Arial"/>
        </w:rPr>
        <w:tab/>
      </w:r>
      <w:r w:rsidRPr="00CB0797">
        <w:rPr>
          <w:rFonts w:ascii="Arial" w:hAnsi="Arial"/>
        </w:rPr>
        <w:t>(2)</w:t>
      </w:r>
    </w:p>
    <w:p w:rsidR="009F1EAD" w:rsidRDefault="009F1EAD" w:rsidP="009F1EAD">
      <w:pPr>
        <w:rPr>
          <w:rFonts w:ascii="Arial" w:hAnsi="Arial"/>
          <w:i/>
          <w:iCs/>
        </w:rPr>
      </w:pPr>
    </w:p>
    <w:p w:rsidR="009F1EAD" w:rsidRDefault="009F1EAD" w:rsidP="009F1EAD">
      <w:pPr>
        <w:rPr>
          <w:rFonts w:ascii="Arial" w:hAnsi="Arial"/>
          <w:i/>
          <w:iCs/>
        </w:rPr>
      </w:pPr>
    </w:p>
    <w:p w:rsidR="009F1EAD" w:rsidRDefault="009F1EAD" w:rsidP="009F1EAD">
      <w:pPr>
        <w:rPr>
          <w:rFonts w:ascii="Arial" w:hAnsi="Arial"/>
          <w:i/>
          <w:iCs/>
        </w:rPr>
      </w:pPr>
    </w:p>
    <w:p w:rsidR="009F1EAD" w:rsidRPr="00CB0797" w:rsidRDefault="009F1EAD" w:rsidP="00CB0797">
      <w:pPr>
        <w:pStyle w:val="Odstavekseznama"/>
        <w:numPr>
          <w:ilvl w:val="0"/>
          <w:numId w:val="21"/>
        </w:numPr>
        <w:rPr>
          <w:rFonts w:ascii="Arial" w:hAnsi="Arial"/>
        </w:rPr>
      </w:pPr>
      <w:r w:rsidRPr="00CB0797">
        <w:rPr>
          <w:rFonts w:ascii="Arial" w:hAnsi="Arial"/>
        </w:rPr>
        <w:t>Opiši opremo vojaka.</w:t>
      </w:r>
      <w:r w:rsidRPr="00CB0797">
        <w:rPr>
          <w:rFonts w:ascii="Arial" w:hAnsi="Arial"/>
        </w:rPr>
        <w:tab/>
      </w:r>
      <w:r w:rsidRPr="00CB0797">
        <w:rPr>
          <w:rFonts w:ascii="Arial" w:hAnsi="Arial"/>
        </w:rPr>
        <w:tab/>
      </w:r>
      <w:r w:rsidRPr="00CB0797">
        <w:rPr>
          <w:rFonts w:ascii="Arial" w:hAnsi="Arial"/>
        </w:rPr>
        <w:tab/>
      </w:r>
      <w:r w:rsidRPr="00CB0797">
        <w:rPr>
          <w:rFonts w:ascii="Arial" w:hAnsi="Arial"/>
        </w:rPr>
        <w:tab/>
      </w:r>
      <w:r w:rsidRPr="00CB0797">
        <w:rPr>
          <w:rFonts w:ascii="Arial" w:hAnsi="Arial"/>
        </w:rPr>
        <w:tab/>
      </w:r>
      <w:r w:rsidRPr="00CB0797">
        <w:rPr>
          <w:rFonts w:ascii="Arial" w:hAnsi="Arial"/>
        </w:rPr>
        <w:tab/>
      </w:r>
      <w:r w:rsidRPr="00CB0797">
        <w:rPr>
          <w:rFonts w:ascii="Arial" w:hAnsi="Arial"/>
        </w:rPr>
        <w:tab/>
      </w:r>
      <w:r w:rsidRPr="00CB0797">
        <w:rPr>
          <w:rFonts w:ascii="Arial" w:hAnsi="Arial"/>
        </w:rPr>
        <w:tab/>
      </w:r>
      <w:r w:rsidR="00FE6185" w:rsidRPr="00CB0797">
        <w:rPr>
          <w:rFonts w:ascii="Arial" w:hAnsi="Arial"/>
        </w:rPr>
        <w:tab/>
      </w:r>
      <w:r w:rsidRPr="00CB0797">
        <w:rPr>
          <w:rFonts w:ascii="Arial" w:hAnsi="Arial"/>
        </w:rPr>
        <w:t>(2)</w:t>
      </w:r>
    </w:p>
    <w:p w:rsidR="009F1EAD" w:rsidRDefault="009F1EAD" w:rsidP="009F1EAD">
      <w:pPr>
        <w:rPr>
          <w:rFonts w:ascii="Arial" w:hAnsi="Arial"/>
          <w:i/>
          <w:iCs/>
        </w:rPr>
      </w:pPr>
    </w:p>
    <w:p w:rsidR="00FE6185" w:rsidRDefault="00FE6185" w:rsidP="009F1EAD">
      <w:pPr>
        <w:rPr>
          <w:rFonts w:ascii="Arial" w:hAnsi="Arial"/>
        </w:rPr>
      </w:pPr>
    </w:p>
    <w:p w:rsidR="00FE6185" w:rsidRDefault="00FE6185" w:rsidP="009F1EAD">
      <w:pPr>
        <w:rPr>
          <w:rFonts w:ascii="Arial" w:hAnsi="Arial"/>
        </w:rPr>
      </w:pPr>
    </w:p>
    <w:p w:rsidR="009F1EAD" w:rsidRPr="00CB0797" w:rsidRDefault="009F1EAD" w:rsidP="00CB0797">
      <w:pPr>
        <w:pStyle w:val="Odstavekseznama"/>
        <w:numPr>
          <w:ilvl w:val="0"/>
          <w:numId w:val="21"/>
        </w:numPr>
        <w:rPr>
          <w:rFonts w:ascii="Arial" w:hAnsi="Arial"/>
        </w:rPr>
      </w:pPr>
      <w:r w:rsidRPr="00CB0797">
        <w:rPr>
          <w:rFonts w:ascii="Arial" w:hAnsi="Arial"/>
        </w:rPr>
        <w:t xml:space="preserve">Kakšne so bile naloge vojakov v obdobju miru? </w:t>
      </w:r>
      <w:r w:rsidRPr="00CB0797">
        <w:rPr>
          <w:rFonts w:ascii="Arial" w:hAnsi="Arial"/>
        </w:rPr>
        <w:tab/>
      </w:r>
      <w:r w:rsidRPr="00CB0797">
        <w:rPr>
          <w:rFonts w:ascii="Arial" w:hAnsi="Arial"/>
        </w:rPr>
        <w:tab/>
      </w:r>
      <w:r w:rsidRPr="00CB0797">
        <w:rPr>
          <w:rFonts w:ascii="Arial" w:hAnsi="Arial"/>
        </w:rPr>
        <w:tab/>
      </w:r>
      <w:r w:rsidRPr="00CB0797">
        <w:rPr>
          <w:rFonts w:ascii="Arial" w:hAnsi="Arial"/>
        </w:rPr>
        <w:tab/>
      </w:r>
      <w:r w:rsidR="00FE6185" w:rsidRPr="00CB0797">
        <w:rPr>
          <w:rFonts w:ascii="Arial" w:hAnsi="Arial"/>
        </w:rPr>
        <w:tab/>
      </w:r>
      <w:r w:rsidRPr="00CB0797">
        <w:rPr>
          <w:rFonts w:ascii="Arial" w:hAnsi="Arial"/>
        </w:rPr>
        <w:t>(1)</w:t>
      </w:r>
    </w:p>
    <w:p w:rsidR="009F1EAD" w:rsidRDefault="009F1EAD" w:rsidP="009F1EAD">
      <w:pPr>
        <w:rPr>
          <w:rFonts w:ascii="Arial" w:hAnsi="Arial"/>
          <w:i/>
          <w:iCs/>
        </w:rPr>
      </w:pPr>
    </w:p>
    <w:p w:rsidR="009F1EAD" w:rsidRDefault="009F1EAD" w:rsidP="009F1EAD">
      <w:pPr>
        <w:rPr>
          <w:rFonts w:ascii="Arial" w:hAnsi="Arial"/>
        </w:rPr>
      </w:pPr>
    </w:p>
    <w:p w:rsidR="00FE6185" w:rsidRDefault="00FE6185" w:rsidP="009F1EAD">
      <w:pPr>
        <w:rPr>
          <w:rFonts w:ascii="Arial" w:hAnsi="Arial"/>
          <w:i/>
          <w:iCs/>
        </w:rPr>
      </w:pPr>
    </w:p>
    <w:p w:rsidR="00CB0797" w:rsidRDefault="009F1EAD" w:rsidP="00E57B35">
      <w:pPr>
        <w:rPr>
          <w:rFonts w:ascii="Arial" w:hAnsi="Arial" w:cs="Arial"/>
        </w:rPr>
      </w:pP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</w:p>
    <w:p w:rsidR="00CB0797" w:rsidRDefault="00CB0797" w:rsidP="00E57B35">
      <w:pPr>
        <w:rPr>
          <w:rFonts w:ascii="Arial" w:hAnsi="Arial" w:cs="Arial"/>
        </w:rPr>
      </w:pPr>
    </w:p>
    <w:p w:rsidR="00CB0797" w:rsidRDefault="00CB0797" w:rsidP="00E57B35">
      <w:pPr>
        <w:rPr>
          <w:rFonts w:ascii="Arial" w:hAnsi="Arial" w:cs="Arial"/>
        </w:rPr>
      </w:pPr>
    </w:p>
    <w:p w:rsidR="00371B23" w:rsidRDefault="00371B23" w:rsidP="00371B23">
      <w:pPr>
        <w:pStyle w:val="Odstavekseznama"/>
        <w:rPr>
          <w:rFonts w:ascii="Arial" w:hAnsi="Arial" w:cs="Arial"/>
        </w:rPr>
      </w:pPr>
    </w:p>
    <w:p w:rsidR="00371B23" w:rsidRPr="00371B23" w:rsidRDefault="00371B23" w:rsidP="00371B23">
      <w:pPr>
        <w:ind w:left="360"/>
        <w:rPr>
          <w:rFonts w:ascii="Arial" w:hAnsi="Arial" w:cs="Arial"/>
        </w:rPr>
      </w:pPr>
    </w:p>
    <w:p w:rsidR="00371B23" w:rsidRDefault="00371B23" w:rsidP="00371B23">
      <w:pPr>
        <w:pStyle w:val="Odstavekseznama"/>
        <w:rPr>
          <w:rFonts w:ascii="Arial" w:hAnsi="Arial" w:cs="Arial"/>
        </w:rPr>
      </w:pPr>
    </w:p>
    <w:p w:rsidR="00371B23" w:rsidRDefault="00371B23" w:rsidP="00371B23">
      <w:pPr>
        <w:pStyle w:val="Odstavekseznama"/>
        <w:rPr>
          <w:rFonts w:ascii="Arial" w:hAnsi="Arial" w:cs="Arial"/>
        </w:rPr>
      </w:pPr>
    </w:p>
    <w:p w:rsidR="00CB0797" w:rsidRPr="00555BE3" w:rsidRDefault="00555BE3" w:rsidP="00555BE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8) </w:t>
      </w:r>
      <w:r w:rsidR="00CB0797" w:rsidRPr="00555BE3">
        <w:rPr>
          <w:rFonts w:ascii="Arial" w:hAnsi="Arial" w:cs="Arial"/>
        </w:rPr>
        <w:t xml:space="preserve">Kako imenujemo vero v več bogov? </w:t>
      </w:r>
      <w:r w:rsidR="00CB0797" w:rsidRPr="00555BE3">
        <w:rPr>
          <w:rFonts w:ascii="Arial" w:hAnsi="Arial" w:cs="Arial"/>
        </w:rPr>
        <w:tab/>
      </w:r>
      <w:r w:rsidR="00CB0797" w:rsidRPr="00555BE3">
        <w:rPr>
          <w:rFonts w:ascii="Arial" w:hAnsi="Arial" w:cs="Arial"/>
        </w:rPr>
        <w:tab/>
      </w:r>
      <w:r w:rsidR="00CB0797" w:rsidRPr="00555BE3">
        <w:rPr>
          <w:rFonts w:ascii="Arial" w:hAnsi="Arial" w:cs="Arial"/>
        </w:rPr>
        <w:tab/>
      </w:r>
      <w:r w:rsidR="00CB0797" w:rsidRPr="00555BE3">
        <w:rPr>
          <w:rFonts w:ascii="Arial" w:hAnsi="Arial" w:cs="Arial"/>
        </w:rPr>
        <w:tab/>
      </w:r>
      <w:r w:rsidR="00CB0797" w:rsidRPr="00555BE3">
        <w:rPr>
          <w:rFonts w:ascii="Arial" w:hAnsi="Arial" w:cs="Arial"/>
        </w:rPr>
        <w:tab/>
      </w:r>
      <w:r w:rsidR="00CB0797" w:rsidRPr="00555BE3">
        <w:rPr>
          <w:rFonts w:ascii="Arial" w:hAnsi="Arial" w:cs="Arial"/>
        </w:rPr>
        <w:tab/>
      </w:r>
      <w:r w:rsidR="00CB0797" w:rsidRPr="00555BE3">
        <w:rPr>
          <w:rFonts w:ascii="Arial" w:hAnsi="Arial" w:cs="Arial"/>
        </w:rPr>
        <w:tab/>
        <w:t>(1)</w:t>
      </w:r>
    </w:p>
    <w:p w:rsidR="00CB0797" w:rsidRDefault="00CB0797" w:rsidP="00E57B35">
      <w:pPr>
        <w:rPr>
          <w:rFonts w:ascii="Arial" w:hAnsi="Arial" w:cs="Arial"/>
        </w:rPr>
      </w:pPr>
    </w:p>
    <w:p w:rsidR="00A17914" w:rsidRDefault="00A17914" w:rsidP="00E57B35">
      <w:pPr>
        <w:rPr>
          <w:rFonts w:ascii="Arial" w:hAnsi="Arial" w:cs="Arial"/>
        </w:rPr>
      </w:pPr>
    </w:p>
    <w:p w:rsidR="00A17914" w:rsidRDefault="00A17914" w:rsidP="00E57B35">
      <w:pPr>
        <w:rPr>
          <w:rFonts w:ascii="Arial" w:hAnsi="Arial" w:cs="Arial"/>
        </w:rPr>
      </w:pPr>
    </w:p>
    <w:p w:rsidR="00A17914" w:rsidRDefault="00A17914" w:rsidP="00E57B35">
      <w:pPr>
        <w:rPr>
          <w:rFonts w:ascii="Arial" w:hAnsi="Arial" w:cs="Arial"/>
        </w:rPr>
      </w:pPr>
    </w:p>
    <w:p w:rsidR="00E57B35" w:rsidRPr="00A17914" w:rsidRDefault="00E57B35" w:rsidP="00A17914">
      <w:pPr>
        <w:pStyle w:val="Odstavekseznama"/>
        <w:numPr>
          <w:ilvl w:val="0"/>
          <w:numId w:val="22"/>
        </w:numPr>
        <w:rPr>
          <w:rFonts w:ascii="Arial" w:hAnsi="Arial" w:cs="Arial"/>
        </w:rPr>
      </w:pPr>
      <w:r w:rsidRPr="00A17914">
        <w:rPr>
          <w:rFonts w:ascii="Arial" w:hAnsi="Arial" w:cs="Arial"/>
        </w:rPr>
        <w:t xml:space="preserve">Izpolni razpredelnico. </w:t>
      </w:r>
      <w:r w:rsidRPr="00A17914">
        <w:rPr>
          <w:rFonts w:ascii="Arial" w:hAnsi="Arial" w:cs="Arial"/>
        </w:rPr>
        <w:tab/>
      </w:r>
      <w:r w:rsidRPr="00A17914">
        <w:rPr>
          <w:rFonts w:ascii="Arial" w:hAnsi="Arial" w:cs="Arial"/>
        </w:rPr>
        <w:tab/>
      </w:r>
      <w:r w:rsidRPr="00A17914">
        <w:rPr>
          <w:rFonts w:ascii="Arial" w:hAnsi="Arial" w:cs="Arial"/>
        </w:rPr>
        <w:tab/>
      </w:r>
      <w:r w:rsidRPr="00A17914">
        <w:rPr>
          <w:rFonts w:ascii="Arial" w:hAnsi="Arial" w:cs="Arial"/>
        </w:rPr>
        <w:tab/>
      </w:r>
      <w:r w:rsidRPr="00A17914">
        <w:rPr>
          <w:rFonts w:ascii="Arial" w:hAnsi="Arial" w:cs="Arial"/>
        </w:rPr>
        <w:tab/>
      </w:r>
      <w:r w:rsidRPr="00A17914">
        <w:rPr>
          <w:rFonts w:ascii="Arial" w:hAnsi="Arial" w:cs="Arial"/>
        </w:rPr>
        <w:tab/>
      </w:r>
      <w:r w:rsidRPr="00A17914">
        <w:rPr>
          <w:rFonts w:ascii="Arial" w:hAnsi="Arial" w:cs="Arial"/>
        </w:rPr>
        <w:tab/>
      </w:r>
      <w:r w:rsidRPr="00A17914">
        <w:rPr>
          <w:rFonts w:ascii="Arial" w:hAnsi="Arial" w:cs="Arial"/>
        </w:rPr>
        <w:tab/>
      </w:r>
      <w:r w:rsidRPr="00A17914">
        <w:rPr>
          <w:rFonts w:ascii="Arial" w:hAnsi="Arial" w:cs="Arial"/>
        </w:rPr>
        <w:tab/>
      </w:r>
      <w:r w:rsidRPr="00A17914">
        <w:rPr>
          <w:rFonts w:ascii="Arial" w:hAnsi="Arial" w:cs="Arial"/>
        </w:rPr>
        <w:tab/>
        <w:t>(3)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E57B35" w:rsidRPr="00E57B35" w:rsidTr="00985F2D">
        <w:tc>
          <w:tcPr>
            <w:tcW w:w="3070" w:type="dxa"/>
          </w:tcPr>
          <w:p w:rsidR="00E57B35" w:rsidRPr="00E57B35" w:rsidRDefault="00E57B35" w:rsidP="00985F2D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E57B35" w:rsidRPr="00E57B35" w:rsidRDefault="00E57B35" w:rsidP="00985F2D">
            <w:pPr>
              <w:rPr>
                <w:rFonts w:ascii="Arial" w:hAnsi="Arial" w:cs="Arial"/>
              </w:rPr>
            </w:pPr>
            <w:r w:rsidRPr="00E57B35">
              <w:rPr>
                <w:rFonts w:ascii="Arial" w:hAnsi="Arial" w:cs="Arial"/>
              </w:rPr>
              <w:t>Grčija</w:t>
            </w:r>
          </w:p>
        </w:tc>
        <w:tc>
          <w:tcPr>
            <w:tcW w:w="3071" w:type="dxa"/>
          </w:tcPr>
          <w:p w:rsidR="00E57B35" w:rsidRPr="00E57B35" w:rsidRDefault="00E57B35" w:rsidP="00985F2D">
            <w:pPr>
              <w:rPr>
                <w:rFonts w:ascii="Arial" w:hAnsi="Arial" w:cs="Arial"/>
              </w:rPr>
            </w:pPr>
            <w:r w:rsidRPr="00E57B35">
              <w:rPr>
                <w:rFonts w:ascii="Arial" w:hAnsi="Arial" w:cs="Arial"/>
              </w:rPr>
              <w:t>Rim</w:t>
            </w:r>
          </w:p>
        </w:tc>
      </w:tr>
      <w:tr w:rsidR="00E57B35" w:rsidRPr="00E57B35" w:rsidTr="00985F2D">
        <w:tc>
          <w:tcPr>
            <w:tcW w:w="3070" w:type="dxa"/>
          </w:tcPr>
          <w:p w:rsidR="00E57B35" w:rsidRPr="00E57B35" w:rsidRDefault="00546F52" w:rsidP="00985F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="00E57B35" w:rsidRPr="00E57B35">
              <w:rPr>
                <w:rFonts w:ascii="Arial" w:hAnsi="Arial" w:cs="Arial"/>
              </w:rPr>
              <w:t>lavni bog</w:t>
            </w:r>
          </w:p>
        </w:tc>
        <w:tc>
          <w:tcPr>
            <w:tcW w:w="3071" w:type="dxa"/>
          </w:tcPr>
          <w:p w:rsidR="00E57B35" w:rsidRPr="00E57B35" w:rsidRDefault="00E57B35" w:rsidP="00985F2D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E57B35" w:rsidRPr="00E57B35" w:rsidRDefault="00E57B35" w:rsidP="00985F2D">
            <w:pPr>
              <w:rPr>
                <w:rFonts w:ascii="Arial" w:hAnsi="Arial" w:cs="Arial"/>
              </w:rPr>
            </w:pPr>
          </w:p>
        </w:tc>
      </w:tr>
      <w:tr w:rsidR="00E57B35" w:rsidRPr="00E57B35" w:rsidTr="00985F2D">
        <w:tc>
          <w:tcPr>
            <w:tcW w:w="3070" w:type="dxa"/>
          </w:tcPr>
          <w:p w:rsidR="00E57B35" w:rsidRPr="00E57B35" w:rsidRDefault="00546F52" w:rsidP="00985F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E57B35" w:rsidRPr="00E57B35">
              <w:rPr>
                <w:rFonts w:ascii="Arial" w:hAnsi="Arial" w:cs="Arial"/>
              </w:rPr>
              <w:t>og/</w:t>
            </w:r>
            <w:r>
              <w:rPr>
                <w:rFonts w:ascii="Arial" w:hAnsi="Arial" w:cs="Arial"/>
              </w:rPr>
              <w:t>bog</w:t>
            </w:r>
            <w:r w:rsidR="00E57B35" w:rsidRPr="00E57B35">
              <w:rPr>
                <w:rFonts w:ascii="Arial" w:hAnsi="Arial" w:cs="Arial"/>
              </w:rPr>
              <w:t>inja morja</w:t>
            </w:r>
          </w:p>
        </w:tc>
        <w:tc>
          <w:tcPr>
            <w:tcW w:w="3071" w:type="dxa"/>
          </w:tcPr>
          <w:p w:rsidR="00E57B35" w:rsidRPr="00E57B35" w:rsidRDefault="00E57B35" w:rsidP="00985F2D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E57B35" w:rsidRPr="00E57B35" w:rsidRDefault="00E57B35" w:rsidP="00985F2D">
            <w:pPr>
              <w:rPr>
                <w:rFonts w:ascii="Arial" w:hAnsi="Arial" w:cs="Arial"/>
              </w:rPr>
            </w:pPr>
          </w:p>
        </w:tc>
      </w:tr>
      <w:tr w:rsidR="00E57B35" w:rsidRPr="00E57B35" w:rsidTr="00985F2D">
        <w:tc>
          <w:tcPr>
            <w:tcW w:w="3070" w:type="dxa"/>
          </w:tcPr>
          <w:p w:rsidR="00E57B35" w:rsidRPr="00E57B35" w:rsidRDefault="00546F52" w:rsidP="00985F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E57B35" w:rsidRPr="00E57B35">
              <w:rPr>
                <w:rFonts w:ascii="Arial" w:hAnsi="Arial" w:cs="Arial"/>
              </w:rPr>
              <w:t>og/</w:t>
            </w:r>
            <w:r>
              <w:rPr>
                <w:rFonts w:ascii="Arial" w:hAnsi="Arial" w:cs="Arial"/>
              </w:rPr>
              <w:t>bog</w:t>
            </w:r>
            <w:r w:rsidR="00E57B35" w:rsidRPr="00E57B35">
              <w:rPr>
                <w:rFonts w:ascii="Arial" w:hAnsi="Arial" w:cs="Arial"/>
              </w:rPr>
              <w:t>inja vojne</w:t>
            </w:r>
          </w:p>
        </w:tc>
        <w:tc>
          <w:tcPr>
            <w:tcW w:w="3071" w:type="dxa"/>
          </w:tcPr>
          <w:p w:rsidR="00E57B35" w:rsidRPr="00E57B35" w:rsidRDefault="00E57B35" w:rsidP="00985F2D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E57B35" w:rsidRPr="00E57B35" w:rsidRDefault="00E57B35" w:rsidP="00985F2D">
            <w:pPr>
              <w:rPr>
                <w:rFonts w:ascii="Arial" w:hAnsi="Arial" w:cs="Arial"/>
              </w:rPr>
            </w:pPr>
          </w:p>
        </w:tc>
      </w:tr>
      <w:tr w:rsidR="00E57B35" w:rsidRPr="00E57B35" w:rsidTr="00985F2D">
        <w:tc>
          <w:tcPr>
            <w:tcW w:w="3070" w:type="dxa"/>
          </w:tcPr>
          <w:p w:rsidR="00E57B35" w:rsidRPr="00E57B35" w:rsidRDefault="00546F52" w:rsidP="00985F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E57B35" w:rsidRPr="00E57B35">
              <w:rPr>
                <w:rFonts w:ascii="Arial" w:hAnsi="Arial" w:cs="Arial"/>
              </w:rPr>
              <w:t>og/</w:t>
            </w:r>
            <w:r>
              <w:rPr>
                <w:rFonts w:ascii="Arial" w:hAnsi="Arial" w:cs="Arial"/>
              </w:rPr>
              <w:t>bog</w:t>
            </w:r>
            <w:r w:rsidR="00E57B35" w:rsidRPr="00E57B35">
              <w:rPr>
                <w:rFonts w:ascii="Arial" w:hAnsi="Arial" w:cs="Arial"/>
              </w:rPr>
              <w:t>inja lepote</w:t>
            </w:r>
          </w:p>
        </w:tc>
        <w:tc>
          <w:tcPr>
            <w:tcW w:w="3071" w:type="dxa"/>
          </w:tcPr>
          <w:p w:rsidR="00E57B35" w:rsidRPr="00E57B35" w:rsidRDefault="00E57B35" w:rsidP="00985F2D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E57B35" w:rsidRPr="00E57B35" w:rsidRDefault="00E57B35" w:rsidP="00985F2D">
            <w:pPr>
              <w:rPr>
                <w:rFonts w:ascii="Arial" w:hAnsi="Arial" w:cs="Arial"/>
              </w:rPr>
            </w:pPr>
          </w:p>
        </w:tc>
      </w:tr>
    </w:tbl>
    <w:p w:rsidR="00E57B35" w:rsidRPr="00E57B35" w:rsidRDefault="00E57B35" w:rsidP="00E57B35">
      <w:pPr>
        <w:rPr>
          <w:rFonts w:ascii="Arial" w:hAnsi="Arial" w:cs="Arial"/>
        </w:rPr>
      </w:pPr>
    </w:p>
    <w:p w:rsidR="00E57B35" w:rsidRPr="00A17914" w:rsidRDefault="00E57B35" w:rsidP="00A17914">
      <w:pPr>
        <w:pStyle w:val="Odstavekseznama"/>
        <w:numPr>
          <w:ilvl w:val="0"/>
          <w:numId w:val="22"/>
        </w:numPr>
        <w:rPr>
          <w:rFonts w:ascii="Arial" w:hAnsi="Arial" w:cs="Arial"/>
        </w:rPr>
      </w:pPr>
      <w:r w:rsidRPr="00A17914">
        <w:rPr>
          <w:rFonts w:ascii="Arial" w:hAnsi="Arial" w:cs="Arial"/>
        </w:rPr>
        <w:t xml:space="preserve">Katera vera je prevladala na ozemlju Rimskega cesarstva od konca 4. stoletja našega štetja? </w:t>
      </w:r>
      <w:r w:rsidRPr="00A17914">
        <w:rPr>
          <w:rFonts w:ascii="Arial" w:hAnsi="Arial" w:cs="Arial"/>
        </w:rPr>
        <w:tab/>
      </w:r>
      <w:r w:rsidRPr="00A17914">
        <w:rPr>
          <w:rFonts w:ascii="Arial" w:hAnsi="Arial" w:cs="Arial"/>
        </w:rPr>
        <w:tab/>
      </w:r>
      <w:r w:rsidRPr="00A17914">
        <w:rPr>
          <w:rFonts w:ascii="Arial" w:hAnsi="Arial" w:cs="Arial"/>
        </w:rPr>
        <w:tab/>
      </w:r>
      <w:r w:rsidRPr="00A17914">
        <w:rPr>
          <w:rFonts w:ascii="Arial" w:hAnsi="Arial" w:cs="Arial"/>
        </w:rPr>
        <w:tab/>
      </w:r>
      <w:r w:rsidRPr="00A17914">
        <w:rPr>
          <w:rFonts w:ascii="Arial" w:hAnsi="Arial" w:cs="Arial"/>
        </w:rPr>
        <w:tab/>
      </w:r>
      <w:r w:rsidRPr="00A17914">
        <w:rPr>
          <w:rFonts w:ascii="Arial" w:hAnsi="Arial" w:cs="Arial"/>
        </w:rPr>
        <w:tab/>
      </w:r>
      <w:r w:rsidRPr="00A17914">
        <w:rPr>
          <w:rFonts w:ascii="Arial" w:hAnsi="Arial" w:cs="Arial"/>
        </w:rPr>
        <w:tab/>
      </w:r>
      <w:r w:rsidRPr="00A17914">
        <w:rPr>
          <w:rFonts w:ascii="Arial" w:hAnsi="Arial" w:cs="Arial"/>
        </w:rPr>
        <w:tab/>
      </w:r>
      <w:r w:rsidRPr="00A17914">
        <w:rPr>
          <w:rFonts w:ascii="Arial" w:hAnsi="Arial" w:cs="Arial"/>
        </w:rPr>
        <w:tab/>
      </w:r>
      <w:r w:rsidRPr="00A17914">
        <w:rPr>
          <w:rFonts w:ascii="Arial" w:hAnsi="Arial" w:cs="Arial"/>
        </w:rPr>
        <w:tab/>
        <w:t>(1)</w:t>
      </w:r>
    </w:p>
    <w:p w:rsidR="00E57B35" w:rsidRDefault="00E57B35" w:rsidP="00E57B35">
      <w:pPr>
        <w:rPr>
          <w:rFonts w:ascii="Arial" w:hAnsi="Arial" w:cs="Arial"/>
        </w:rPr>
      </w:pPr>
    </w:p>
    <w:p w:rsidR="00E57B35" w:rsidRPr="00E57B35" w:rsidRDefault="00E57B35" w:rsidP="00E57B35">
      <w:pPr>
        <w:rPr>
          <w:rFonts w:ascii="Arial" w:hAnsi="Arial" w:cs="Arial"/>
        </w:rPr>
      </w:pPr>
    </w:p>
    <w:p w:rsidR="00E57B35" w:rsidRPr="00A17914" w:rsidRDefault="00E57B35" w:rsidP="00A17914">
      <w:pPr>
        <w:pStyle w:val="Odstavekseznama"/>
        <w:numPr>
          <w:ilvl w:val="0"/>
          <w:numId w:val="22"/>
        </w:numPr>
        <w:rPr>
          <w:rFonts w:ascii="Arial" w:hAnsi="Arial" w:cs="Arial"/>
        </w:rPr>
      </w:pPr>
      <w:r w:rsidRPr="00A17914">
        <w:rPr>
          <w:rFonts w:ascii="Arial" w:hAnsi="Arial" w:cs="Arial"/>
        </w:rPr>
        <w:t xml:space="preserve">V čem je bila glavna razlika med prvotno vero v rimski državi in novo vero, ki je postala državna ob koncu 4. stoletja našega štetja? </w:t>
      </w:r>
      <w:r w:rsidRPr="00A17914">
        <w:rPr>
          <w:rFonts w:ascii="Arial" w:hAnsi="Arial" w:cs="Arial"/>
        </w:rPr>
        <w:tab/>
      </w:r>
      <w:r w:rsidRPr="00A17914">
        <w:rPr>
          <w:rFonts w:ascii="Arial" w:hAnsi="Arial" w:cs="Arial"/>
        </w:rPr>
        <w:tab/>
      </w:r>
      <w:r w:rsidRPr="00A17914">
        <w:rPr>
          <w:rFonts w:ascii="Arial" w:hAnsi="Arial" w:cs="Arial"/>
        </w:rPr>
        <w:tab/>
      </w:r>
      <w:r w:rsidRPr="00A17914">
        <w:rPr>
          <w:rFonts w:ascii="Arial" w:hAnsi="Arial" w:cs="Arial"/>
        </w:rPr>
        <w:tab/>
      </w:r>
      <w:r w:rsidRPr="00A17914">
        <w:rPr>
          <w:rFonts w:ascii="Arial" w:hAnsi="Arial" w:cs="Arial"/>
        </w:rPr>
        <w:tab/>
        <w:t>(1)</w:t>
      </w:r>
    </w:p>
    <w:p w:rsidR="00E57B35" w:rsidRDefault="00E57B35" w:rsidP="00E57B35"/>
    <w:p w:rsidR="009F1EAD" w:rsidRDefault="009F1EAD" w:rsidP="009F1EAD">
      <w:pPr>
        <w:rPr>
          <w:rFonts w:ascii="Arial" w:hAnsi="Arial"/>
        </w:rPr>
      </w:pPr>
    </w:p>
    <w:p w:rsidR="00A17914" w:rsidRDefault="00A17914" w:rsidP="009F1EAD">
      <w:pPr>
        <w:rPr>
          <w:rFonts w:ascii="Arial" w:hAnsi="Arial"/>
        </w:rPr>
      </w:pPr>
    </w:p>
    <w:p w:rsidR="00A17914" w:rsidRDefault="00A17914" w:rsidP="009F1EAD">
      <w:pPr>
        <w:rPr>
          <w:rFonts w:ascii="Arial" w:hAnsi="Arial"/>
        </w:rPr>
      </w:pPr>
    </w:p>
    <w:p w:rsidR="00E36815" w:rsidRDefault="00E36815" w:rsidP="009F1EAD">
      <w:pPr>
        <w:rPr>
          <w:rFonts w:ascii="Arial" w:hAnsi="Arial"/>
        </w:rPr>
      </w:pPr>
    </w:p>
    <w:p w:rsidR="00E36815" w:rsidRDefault="00E36815" w:rsidP="009F1EAD">
      <w:pPr>
        <w:rPr>
          <w:rFonts w:ascii="Arial" w:hAnsi="Arial"/>
        </w:rPr>
      </w:pPr>
    </w:p>
    <w:p w:rsidR="00A17914" w:rsidRDefault="00A17914" w:rsidP="009F1EAD">
      <w:pPr>
        <w:rPr>
          <w:rFonts w:ascii="Arial" w:hAnsi="Arial"/>
        </w:rPr>
      </w:pPr>
    </w:p>
    <w:p w:rsidR="009F1EAD" w:rsidRDefault="009F1EAD" w:rsidP="009F1EAD">
      <w:pPr>
        <w:rPr>
          <w:rFonts w:ascii="Arial" w:hAnsi="Arial"/>
        </w:rPr>
      </w:pPr>
    </w:p>
    <w:p w:rsidR="00E57B35" w:rsidRPr="00E57B35" w:rsidRDefault="00555BE3" w:rsidP="00E57B35">
      <w:pPr>
        <w:widowControl/>
        <w:suppressAutoHyphens w:val="0"/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9) </w:t>
      </w:r>
      <w:r w:rsidR="00E57B35" w:rsidRPr="00E57B35">
        <w:rPr>
          <w:rFonts w:ascii="Arial" w:hAnsi="Arial" w:cs="Arial"/>
        </w:rPr>
        <w:t>Propadanje države je dolgotrajen proces.</w:t>
      </w:r>
    </w:p>
    <w:p w:rsidR="00E57B35" w:rsidRPr="00E57B35" w:rsidRDefault="00E57B35" w:rsidP="00E57B35">
      <w:pPr>
        <w:rPr>
          <w:rFonts w:ascii="Arial" w:hAnsi="Arial" w:cs="Arial"/>
        </w:rPr>
      </w:pPr>
    </w:p>
    <w:p w:rsidR="00E57B35" w:rsidRPr="00E36815" w:rsidRDefault="00E57B35" w:rsidP="00E36815">
      <w:pPr>
        <w:pStyle w:val="Odstavekseznama"/>
        <w:numPr>
          <w:ilvl w:val="0"/>
          <w:numId w:val="23"/>
        </w:numPr>
        <w:rPr>
          <w:rFonts w:ascii="Arial" w:hAnsi="Arial" w:cs="Arial"/>
        </w:rPr>
      </w:pPr>
      <w:r w:rsidRPr="00E36815">
        <w:rPr>
          <w:rFonts w:ascii="Arial" w:hAnsi="Arial" w:cs="Arial"/>
        </w:rPr>
        <w:t xml:space="preserve">Kateri dogodek v rimski zgodovini označuje letnica 395? </w:t>
      </w:r>
      <w:r w:rsidRPr="00E36815">
        <w:rPr>
          <w:rFonts w:ascii="Arial" w:hAnsi="Arial" w:cs="Arial"/>
        </w:rPr>
        <w:tab/>
      </w:r>
      <w:r w:rsidRPr="00E36815">
        <w:rPr>
          <w:rFonts w:ascii="Arial" w:hAnsi="Arial" w:cs="Arial"/>
        </w:rPr>
        <w:tab/>
      </w:r>
      <w:r w:rsidRPr="00E36815">
        <w:rPr>
          <w:rFonts w:ascii="Arial" w:hAnsi="Arial" w:cs="Arial"/>
        </w:rPr>
        <w:tab/>
      </w:r>
      <w:r w:rsidRPr="00E36815">
        <w:rPr>
          <w:rFonts w:ascii="Arial" w:hAnsi="Arial" w:cs="Arial"/>
        </w:rPr>
        <w:tab/>
        <w:t>(1)</w:t>
      </w:r>
    </w:p>
    <w:p w:rsidR="00E57B35" w:rsidRPr="00E57B35" w:rsidRDefault="00E57B35" w:rsidP="00E57B35">
      <w:pPr>
        <w:rPr>
          <w:rFonts w:ascii="Arial" w:hAnsi="Arial" w:cs="Arial"/>
        </w:rPr>
      </w:pPr>
    </w:p>
    <w:p w:rsidR="00E57B35" w:rsidRPr="00E57B35" w:rsidRDefault="00E57B35" w:rsidP="00E57B35">
      <w:pPr>
        <w:rPr>
          <w:rFonts w:ascii="Arial" w:hAnsi="Arial" w:cs="Arial"/>
        </w:rPr>
      </w:pPr>
    </w:p>
    <w:p w:rsidR="00E36815" w:rsidRDefault="00E36815" w:rsidP="00E57B35">
      <w:pPr>
        <w:rPr>
          <w:rFonts w:ascii="Arial" w:hAnsi="Arial" w:cs="Arial"/>
        </w:rPr>
      </w:pPr>
    </w:p>
    <w:p w:rsidR="00E36815" w:rsidRDefault="00E36815" w:rsidP="00E57B35">
      <w:pPr>
        <w:rPr>
          <w:rFonts w:ascii="Arial" w:hAnsi="Arial" w:cs="Arial"/>
        </w:rPr>
      </w:pPr>
    </w:p>
    <w:p w:rsidR="00E57B35" w:rsidRPr="00E36815" w:rsidRDefault="00E57B35" w:rsidP="00E36815">
      <w:pPr>
        <w:pStyle w:val="Odstavekseznama"/>
        <w:numPr>
          <w:ilvl w:val="0"/>
          <w:numId w:val="23"/>
        </w:numPr>
        <w:rPr>
          <w:rFonts w:ascii="Arial" w:hAnsi="Arial" w:cs="Arial"/>
        </w:rPr>
      </w:pPr>
      <w:r w:rsidRPr="00E36815">
        <w:rPr>
          <w:rFonts w:ascii="Arial" w:hAnsi="Arial" w:cs="Arial"/>
        </w:rPr>
        <w:t>Naštej in opiši tri težave, s katerimi se je srečevala rimska država in so pripeljale do njenega propada. (2)</w:t>
      </w:r>
    </w:p>
    <w:p w:rsidR="009F1EAD" w:rsidRDefault="009F1EAD" w:rsidP="00E57B35">
      <w:pPr>
        <w:rPr>
          <w:rFonts w:ascii="Arial" w:hAnsi="Arial"/>
        </w:rPr>
      </w:pPr>
    </w:p>
    <w:p w:rsidR="00E57B35" w:rsidRDefault="00E57B35" w:rsidP="00E57B35">
      <w:pPr>
        <w:rPr>
          <w:rFonts w:ascii="Arial" w:hAnsi="Arial"/>
        </w:rPr>
      </w:pPr>
    </w:p>
    <w:p w:rsidR="00E57B35" w:rsidRPr="00E57B35" w:rsidRDefault="00E57B35" w:rsidP="00E57B35">
      <w:pPr>
        <w:rPr>
          <w:rFonts w:ascii="Arial" w:hAnsi="Arial"/>
        </w:rPr>
      </w:pPr>
    </w:p>
    <w:p w:rsidR="009F1EAD" w:rsidRDefault="009F1EAD" w:rsidP="009F1EAD">
      <w:pPr>
        <w:rPr>
          <w:rFonts w:ascii="Arial" w:hAnsi="Arial"/>
        </w:rPr>
      </w:pPr>
    </w:p>
    <w:p w:rsidR="009F1EAD" w:rsidRDefault="009F1EAD" w:rsidP="009F1EAD">
      <w:pPr>
        <w:rPr>
          <w:rFonts w:ascii="Arial" w:hAnsi="Arial"/>
        </w:rPr>
      </w:pPr>
    </w:p>
    <w:p w:rsidR="009F1EAD" w:rsidRDefault="00555BE3" w:rsidP="009F1EAD">
      <w:pPr>
        <w:rPr>
          <w:rFonts w:ascii="Arial" w:hAnsi="Arial"/>
        </w:rPr>
      </w:pPr>
      <w:r>
        <w:rPr>
          <w:rFonts w:ascii="Arial" w:hAnsi="Arial"/>
        </w:rPr>
        <w:t>10</w:t>
      </w:r>
      <w:r w:rsidR="009F1EAD">
        <w:rPr>
          <w:rFonts w:ascii="Arial" w:hAnsi="Arial"/>
        </w:rPr>
        <w:t xml:space="preserve">) Pojasni pojme. </w:t>
      </w:r>
      <w:r w:rsidR="009F1EAD">
        <w:rPr>
          <w:rFonts w:ascii="Arial" w:hAnsi="Arial"/>
        </w:rPr>
        <w:tab/>
      </w:r>
      <w:r w:rsidR="009F1EAD">
        <w:rPr>
          <w:rFonts w:ascii="Arial" w:hAnsi="Arial"/>
        </w:rPr>
        <w:tab/>
      </w:r>
      <w:r w:rsidR="009F1EAD">
        <w:rPr>
          <w:rFonts w:ascii="Arial" w:hAnsi="Arial"/>
        </w:rPr>
        <w:tab/>
      </w:r>
      <w:r w:rsidR="009F1EAD">
        <w:rPr>
          <w:rFonts w:ascii="Arial" w:hAnsi="Arial"/>
        </w:rPr>
        <w:tab/>
      </w:r>
      <w:r w:rsidR="009F1EAD">
        <w:rPr>
          <w:rFonts w:ascii="Arial" w:hAnsi="Arial"/>
        </w:rPr>
        <w:tab/>
      </w:r>
      <w:r w:rsidR="009F1EAD">
        <w:rPr>
          <w:rFonts w:ascii="Arial" w:hAnsi="Arial"/>
        </w:rPr>
        <w:tab/>
      </w:r>
      <w:r w:rsidR="009F1EAD">
        <w:rPr>
          <w:rFonts w:ascii="Arial" w:hAnsi="Arial"/>
        </w:rPr>
        <w:tab/>
      </w:r>
      <w:r w:rsidR="009F1EAD">
        <w:rPr>
          <w:rFonts w:ascii="Arial" w:hAnsi="Arial"/>
        </w:rPr>
        <w:tab/>
      </w:r>
      <w:r w:rsidR="009F1EAD">
        <w:rPr>
          <w:rFonts w:ascii="Arial" w:hAnsi="Arial"/>
        </w:rPr>
        <w:tab/>
      </w:r>
      <w:r w:rsidR="009F1EAD">
        <w:rPr>
          <w:rFonts w:ascii="Arial" w:hAnsi="Arial"/>
        </w:rPr>
        <w:tab/>
      </w:r>
      <w:r w:rsidR="009F1EAD">
        <w:rPr>
          <w:rFonts w:ascii="Arial" w:hAnsi="Arial"/>
        </w:rPr>
        <w:tab/>
        <w:t>(2)</w:t>
      </w:r>
    </w:p>
    <w:p w:rsidR="009F1EAD" w:rsidRDefault="009F1EAD" w:rsidP="009F1EAD">
      <w:pPr>
        <w:rPr>
          <w:rFonts w:ascii="Arial" w:hAnsi="Arial"/>
        </w:rPr>
      </w:pPr>
    </w:p>
    <w:p w:rsidR="009F1EAD" w:rsidRDefault="00845AC8" w:rsidP="009F1EAD">
      <w:pPr>
        <w:rPr>
          <w:rFonts w:ascii="Arial" w:hAnsi="Arial"/>
        </w:rPr>
      </w:pPr>
      <w:r>
        <w:rPr>
          <w:rFonts w:ascii="Arial" w:hAnsi="Arial"/>
        </w:rPr>
        <w:t>Kolosej:</w:t>
      </w:r>
    </w:p>
    <w:p w:rsidR="009F1EAD" w:rsidRDefault="009F1EAD" w:rsidP="009F1EAD">
      <w:pPr>
        <w:rPr>
          <w:rFonts w:ascii="Arial" w:hAnsi="Arial"/>
        </w:rPr>
      </w:pPr>
    </w:p>
    <w:p w:rsidR="009F1EAD" w:rsidRDefault="009F1EAD" w:rsidP="009F1EAD">
      <w:pPr>
        <w:rPr>
          <w:rFonts w:ascii="Arial" w:hAnsi="Arial"/>
        </w:rPr>
      </w:pPr>
    </w:p>
    <w:p w:rsidR="009F1EAD" w:rsidRDefault="00A07156" w:rsidP="009F1EAD">
      <w:pPr>
        <w:rPr>
          <w:rFonts w:ascii="Arial" w:hAnsi="Arial"/>
        </w:rPr>
      </w:pPr>
      <w:r>
        <w:rPr>
          <w:rFonts w:ascii="Arial" w:hAnsi="Arial"/>
        </w:rPr>
        <w:t>Gladiator:</w:t>
      </w:r>
    </w:p>
    <w:p w:rsidR="009F1EAD" w:rsidRDefault="009F1EAD" w:rsidP="009F1EAD">
      <w:pPr>
        <w:rPr>
          <w:rFonts w:ascii="Arial" w:hAnsi="Arial"/>
        </w:rPr>
      </w:pPr>
    </w:p>
    <w:p w:rsidR="009F1EAD" w:rsidRDefault="009F1EAD" w:rsidP="009F1EAD">
      <w:pPr>
        <w:rPr>
          <w:rFonts w:ascii="Arial" w:hAnsi="Arial"/>
        </w:rPr>
      </w:pPr>
    </w:p>
    <w:p w:rsidR="009F1EAD" w:rsidRDefault="009F1EAD" w:rsidP="009F1EAD">
      <w:pPr>
        <w:rPr>
          <w:rFonts w:ascii="Arial" w:hAnsi="Arial"/>
        </w:rPr>
      </w:pPr>
    </w:p>
    <w:p w:rsidR="009F1EAD" w:rsidRDefault="00546F52" w:rsidP="009F1EAD">
      <w:pPr>
        <w:rPr>
          <w:rFonts w:ascii="Arial" w:hAnsi="Arial"/>
        </w:rPr>
      </w:pPr>
      <w:r>
        <w:rPr>
          <w:rFonts w:ascii="Arial" w:hAnsi="Arial"/>
        </w:rPr>
        <w:t>p</w:t>
      </w:r>
      <w:r w:rsidR="009F1EAD">
        <w:rPr>
          <w:rFonts w:ascii="Arial" w:hAnsi="Arial"/>
        </w:rPr>
        <w:t>rovinca</w:t>
      </w:r>
      <w:r>
        <w:rPr>
          <w:rFonts w:ascii="Arial" w:hAnsi="Arial"/>
        </w:rPr>
        <w:t>:</w:t>
      </w:r>
    </w:p>
    <w:p w:rsidR="003D3BD7" w:rsidRDefault="005271C5"/>
    <w:sectPr w:rsidR="003D3BD7" w:rsidSect="001A6816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36F6FAC"/>
    <w:multiLevelType w:val="hybridMultilevel"/>
    <w:tmpl w:val="3594F34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13D61"/>
    <w:multiLevelType w:val="hybridMultilevel"/>
    <w:tmpl w:val="16A28E3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84324"/>
    <w:multiLevelType w:val="hybridMultilevel"/>
    <w:tmpl w:val="B2FC00C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74B31"/>
    <w:multiLevelType w:val="hybridMultilevel"/>
    <w:tmpl w:val="FF9CCDF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F41CE"/>
    <w:multiLevelType w:val="hybridMultilevel"/>
    <w:tmpl w:val="027A60A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C4E3A"/>
    <w:multiLevelType w:val="hybridMultilevel"/>
    <w:tmpl w:val="50227FA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86295"/>
    <w:multiLevelType w:val="hybridMultilevel"/>
    <w:tmpl w:val="B8A2B02C"/>
    <w:lvl w:ilvl="0" w:tplc="0424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17248"/>
    <w:multiLevelType w:val="hybridMultilevel"/>
    <w:tmpl w:val="4684C49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82C23"/>
    <w:multiLevelType w:val="hybridMultilevel"/>
    <w:tmpl w:val="B3A2CB0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11EBB"/>
    <w:multiLevelType w:val="hybridMultilevel"/>
    <w:tmpl w:val="AC4432E6"/>
    <w:lvl w:ilvl="0" w:tplc="E654D0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AC4F63"/>
    <w:multiLevelType w:val="hybridMultilevel"/>
    <w:tmpl w:val="FCF02D7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011AFB"/>
    <w:multiLevelType w:val="hybridMultilevel"/>
    <w:tmpl w:val="204A2C74"/>
    <w:lvl w:ilvl="0" w:tplc="0424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E6205E"/>
    <w:multiLevelType w:val="hybridMultilevel"/>
    <w:tmpl w:val="2BAA68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95641"/>
    <w:multiLevelType w:val="hybridMultilevel"/>
    <w:tmpl w:val="A470EB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7B05B8"/>
    <w:multiLevelType w:val="hybridMultilevel"/>
    <w:tmpl w:val="F3966CF8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1"/>
  </w:num>
  <w:num w:numId="10">
    <w:abstractNumId w:val="9"/>
  </w:num>
  <w:num w:numId="11">
    <w:abstractNumId w:val="10"/>
  </w:num>
  <w:num w:numId="12">
    <w:abstractNumId w:val="20"/>
  </w:num>
  <w:num w:numId="13">
    <w:abstractNumId w:val="19"/>
  </w:num>
  <w:num w:numId="14">
    <w:abstractNumId w:val="14"/>
  </w:num>
  <w:num w:numId="15">
    <w:abstractNumId w:val="17"/>
  </w:num>
  <w:num w:numId="16">
    <w:abstractNumId w:val="13"/>
  </w:num>
  <w:num w:numId="17">
    <w:abstractNumId w:val="8"/>
  </w:num>
  <w:num w:numId="18">
    <w:abstractNumId w:val="22"/>
  </w:num>
  <w:num w:numId="19">
    <w:abstractNumId w:val="21"/>
  </w:num>
  <w:num w:numId="20">
    <w:abstractNumId w:val="18"/>
  </w:num>
  <w:num w:numId="21">
    <w:abstractNumId w:val="16"/>
  </w:num>
  <w:num w:numId="22">
    <w:abstractNumId w:val="15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EAD"/>
    <w:rsid w:val="001A6816"/>
    <w:rsid w:val="00200CB9"/>
    <w:rsid w:val="00245ABB"/>
    <w:rsid w:val="00371B23"/>
    <w:rsid w:val="003D6E9B"/>
    <w:rsid w:val="003F23A6"/>
    <w:rsid w:val="005271C5"/>
    <w:rsid w:val="00546F52"/>
    <w:rsid w:val="00555BE3"/>
    <w:rsid w:val="007C23FC"/>
    <w:rsid w:val="00845AC8"/>
    <w:rsid w:val="00907D43"/>
    <w:rsid w:val="009F1EAD"/>
    <w:rsid w:val="00A07156"/>
    <w:rsid w:val="00A17914"/>
    <w:rsid w:val="00A36600"/>
    <w:rsid w:val="00A371B8"/>
    <w:rsid w:val="00B722D2"/>
    <w:rsid w:val="00B84C03"/>
    <w:rsid w:val="00C143F2"/>
    <w:rsid w:val="00CB0797"/>
    <w:rsid w:val="00CB1878"/>
    <w:rsid w:val="00D55119"/>
    <w:rsid w:val="00D6653E"/>
    <w:rsid w:val="00E160E5"/>
    <w:rsid w:val="00E36815"/>
    <w:rsid w:val="00E57B35"/>
    <w:rsid w:val="00E57EED"/>
    <w:rsid w:val="00EA58E9"/>
    <w:rsid w:val="00FE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C3B78"/>
  <w15:docId w15:val="{EEE11BA5-55E4-479D-B72E-C7F3D844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F1EA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Vsebinatabele">
    <w:name w:val="Vsebina tabele"/>
    <w:basedOn w:val="Navaden"/>
    <w:rsid w:val="009F1EAD"/>
    <w:pPr>
      <w:suppressLineNumbers/>
    </w:pPr>
  </w:style>
  <w:style w:type="paragraph" w:styleId="Odstavekseznama">
    <w:name w:val="List Paragraph"/>
    <w:basedOn w:val="Navaden"/>
    <w:uiPriority w:val="34"/>
    <w:qFormat/>
    <w:rsid w:val="00E57E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57EE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57EED"/>
    <w:rPr>
      <w:rFonts w:ascii="Tahoma" w:eastAsia="Lucida Sans Unicode" w:hAnsi="Tahoma" w:cs="Tahoma"/>
      <w:kern w:val="1"/>
      <w:sz w:val="16"/>
      <w:szCs w:val="16"/>
    </w:rPr>
  </w:style>
  <w:style w:type="table" w:styleId="Tabelamrea">
    <w:name w:val="Table Grid"/>
    <w:basedOn w:val="Navadnatabela"/>
    <w:uiPriority w:val="59"/>
    <w:rsid w:val="00E57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546F5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46F52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46F52"/>
    <w:rPr>
      <w:rFonts w:ascii="Times New Roman" w:eastAsia="Lucida Sans Unicode" w:hAnsi="Times New Roman" w:cs="Times New Roman"/>
      <w:kern w:val="1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46F5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46F52"/>
    <w:rPr>
      <w:rFonts w:ascii="Times New Roman" w:eastAsia="Lucida Sans Unicode" w:hAnsi="Times New Roman" w:cs="Times New Roman"/>
      <w:b/>
      <w:bCs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Ucitelj</dc:creator>
  <cp:lastModifiedBy>Blanka Čad</cp:lastModifiedBy>
  <cp:revision>8</cp:revision>
  <dcterms:created xsi:type="dcterms:W3CDTF">2020-05-18T12:44:00Z</dcterms:created>
  <dcterms:modified xsi:type="dcterms:W3CDTF">2020-05-18T12:50:00Z</dcterms:modified>
</cp:coreProperties>
</file>