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165" w:rsidRDefault="00AD4165" w:rsidP="00AD4165">
      <w:pPr>
        <w:spacing w:line="360" w:lineRule="auto"/>
        <w:rPr>
          <w:rFonts w:ascii="Arial" w:hAnsi="Arial" w:cs="Arial"/>
          <w:b/>
        </w:rPr>
      </w:pPr>
      <w:r>
        <w:rPr>
          <w:rFonts w:ascii="Arial" w:hAnsi="Arial" w:cs="Arial"/>
          <w:b/>
        </w:rPr>
        <w:t>NALOGE ZA PREVERJANJE  ZNANJA ZA 7. RAZRED</w:t>
      </w:r>
    </w:p>
    <w:p w:rsidR="00AD4165" w:rsidRDefault="00AD4165" w:rsidP="00AD4165">
      <w:pPr>
        <w:spacing w:line="360" w:lineRule="auto"/>
        <w:jc w:val="center"/>
        <w:rPr>
          <w:rFonts w:ascii="Arial" w:hAnsi="Arial" w:cs="Arial"/>
          <w:b/>
        </w:rPr>
      </w:pPr>
      <w:r>
        <w:rPr>
          <w:rFonts w:ascii="Arial" w:hAnsi="Arial" w:cs="Arial"/>
          <w:b/>
        </w:rPr>
        <w:t>RIMLJANI</w:t>
      </w:r>
    </w:p>
    <w:p w:rsidR="00AD4165" w:rsidRDefault="00AD4165" w:rsidP="00AD4165">
      <w:pPr>
        <w:spacing w:line="360" w:lineRule="auto"/>
        <w:jc w:val="center"/>
        <w:rPr>
          <w:rFonts w:ascii="Arial" w:hAnsi="Arial" w:cs="Arial"/>
          <w:b/>
        </w:rPr>
      </w:pPr>
      <w:r>
        <w:rPr>
          <w:rFonts w:ascii="Arial" w:hAnsi="Arial" w:cs="Arial"/>
          <w:b/>
        </w:rPr>
        <w:tab/>
      </w:r>
      <w:r>
        <w:rPr>
          <w:rFonts w:ascii="Arial" w:hAnsi="Arial" w:cs="Arial"/>
          <w:b/>
        </w:rPr>
        <w:tab/>
      </w:r>
      <w:r>
        <w:rPr>
          <w:rFonts w:ascii="Arial" w:hAnsi="Arial" w:cs="Arial"/>
          <w:b/>
        </w:rPr>
        <w:tab/>
      </w:r>
    </w:p>
    <w:p w:rsidR="00AD4165" w:rsidRDefault="00AD4165" w:rsidP="00AD4165">
      <w:pPr>
        <w:spacing w:line="360" w:lineRule="auto"/>
        <w:rPr>
          <w:rFonts w:ascii="Arial" w:hAnsi="Arial" w:cs="Arial"/>
        </w:rPr>
      </w:pPr>
      <w:r>
        <w:rPr>
          <w:rFonts w:ascii="Arial" w:hAnsi="Arial" w:cs="Arial"/>
        </w:rPr>
        <w:t>Ime in priimek:  ________________________________</w:t>
      </w:r>
      <w:r>
        <w:rPr>
          <w:rFonts w:ascii="Arial" w:hAnsi="Arial" w:cs="Arial"/>
        </w:rPr>
        <w:tab/>
      </w:r>
    </w:p>
    <w:p w:rsidR="00AD4165" w:rsidRDefault="00AD4165" w:rsidP="00AD4165">
      <w:pPr>
        <w:spacing w:line="360" w:lineRule="auto"/>
        <w:rPr>
          <w:rFonts w:ascii="Arial" w:hAnsi="Arial" w:cs="Arial"/>
        </w:rPr>
      </w:pPr>
    </w:p>
    <w:p w:rsidR="00AD4165" w:rsidRDefault="00AD4165" w:rsidP="00AD4165">
      <w:pPr>
        <w:spacing w:line="360" w:lineRule="auto"/>
        <w:rPr>
          <w:rFonts w:ascii="Arial" w:hAnsi="Arial" w:cs="Arial"/>
        </w:rPr>
      </w:pPr>
      <w:r>
        <w:rPr>
          <w:rFonts w:ascii="Arial" w:hAnsi="Arial" w:cs="Arial"/>
        </w:rPr>
        <w:t>Razred: ___________</w:t>
      </w:r>
      <w:r>
        <w:rPr>
          <w:rFonts w:ascii="Arial" w:hAnsi="Arial" w:cs="Arial"/>
        </w:rPr>
        <w:tab/>
        <w:t xml:space="preserve"> Datum: _________</w:t>
      </w:r>
    </w:p>
    <w:p w:rsidR="00AD4165" w:rsidRDefault="00AD4165" w:rsidP="00AD4165">
      <w:pPr>
        <w:spacing w:line="360" w:lineRule="auto"/>
        <w:rPr>
          <w:rFonts w:ascii="Arial" w:hAnsi="Arial" w:cs="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pStyle w:val="Odstavekseznama"/>
        <w:numPr>
          <w:ilvl w:val="0"/>
          <w:numId w:val="1"/>
        </w:numPr>
        <w:rPr>
          <w:rFonts w:ascii="Arial" w:hAnsi="Arial"/>
        </w:rPr>
      </w:pPr>
      <w:r>
        <w:rPr>
          <w:rFonts w:ascii="Arial" w:hAnsi="Arial"/>
        </w:rPr>
        <w:t>Katero ljudstvo je ustanovilo mesto Rim in ob kateri reki? (2)</w:t>
      </w:r>
    </w:p>
    <w:p w:rsidR="00AD4165" w:rsidRDefault="00AD4165" w:rsidP="00AD4165">
      <w:pPr>
        <w:rPr>
          <w:rFonts w:ascii="Arial" w:hAnsi="Arial"/>
        </w:rPr>
      </w:pPr>
    </w:p>
    <w:p w:rsidR="00AD4165" w:rsidRPr="00F0634D" w:rsidRDefault="00F0634D" w:rsidP="00AD4165">
      <w:pPr>
        <w:rPr>
          <w:rFonts w:ascii="Arial" w:hAnsi="Arial"/>
          <w:b/>
        </w:rPr>
      </w:pPr>
      <w:r w:rsidRPr="00F0634D">
        <w:rPr>
          <w:rFonts w:ascii="Arial" w:hAnsi="Arial"/>
          <w:b/>
        </w:rPr>
        <w:t>Latini,      reka: Tibera.</w:t>
      </w: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r>
        <w:rPr>
          <w:rFonts w:ascii="Arial" w:hAnsi="Arial"/>
        </w:rPr>
        <w:t>2) Oglej si sliko in s svojimi besedami obnovi legendo o nastanku mesta Rim. (2)</w:t>
      </w:r>
    </w:p>
    <w:p w:rsidR="00AD4165" w:rsidRDefault="00AD4165" w:rsidP="00AD4165">
      <w:pPr>
        <w:rPr>
          <w:rFonts w:ascii="Arial" w:hAnsi="Arial"/>
        </w:rPr>
      </w:pPr>
    </w:p>
    <w:p w:rsidR="00AD4165" w:rsidRDefault="00AD4165" w:rsidP="00AD4165">
      <w:pPr>
        <w:rPr>
          <w:rFonts w:ascii="Arial" w:hAnsi="Arial"/>
        </w:rPr>
      </w:pPr>
      <w:r>
        <w:rPr>
          <w:rFonts w:ascii="Arial" w:hAnsi="Arial"/>
          <w:noProof/>
          <w:lang w:eastAsia="sl-SI"/>
        </w:rPr>
        <w:drawing>
          <wp:inline distT="0" distB="0" distL="0" distR="0">
            <wp:extent cx="3295650" cy="31051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5650" cy="3105150"/>
                    </a:xfrm>
                    <a:prstGeom prst="rect">
                      <a:avLst/>
                    </a:prstGeom>
                    <a:noFill/>
                    <a:ln>
                      <a:noFill/>
                    </a:ln>
                  </pic:spPr>
                </pic:pic>
              </a:graphicData>
            </a:graphic>
          </wp:inline>
        </w:drawing>
      </w:r>
    </w:p>
    <w:p w:rsidR="00AD4165" w:rsidRDefault="00AD4165" w:rsidP="00AD4165">
      <w:pPr>
        <w:rPr>
          <w:rFonts w:ascii="Arial" w:hAnsi="Arial"/>
        </w:rPr>
      </w:pPr>
    </w:p>
    <w:p w:rsidR="00AD4165" w:rsidRPr="00F0634D" w:rsidRDefault="00F0634D" w:rsidP="00AD4165">
      <w:pPr>
        <w:rPr>
          <w:rFonts w:ascii="Arial" w:hAnsi="Arial"/>
          <w:sz w:val="20"/>
          <w:szCs w:val="20"/>
        </w:rPr>
      </w:pPr>
      <w:r w:rsidRPr="00F0634D">
        <w:rPr>
          <w:rFonts w:ascii="Arial" w:hAnsi="Arial"/>
          <w:b/>
          <w:sz w:val="20"/>
          <w:szCs w:val="20"/>
        </w:rPr>
        <w:t xml:space="preserve">Staro rimsko izročilo pravi, da sta Rim ustanovila Romul in </w:t>
      </w:r>
      <w:proofErr w:type="spellStart"/>
      <w:r w:rsidRPr="00F0634D">
        <w:rPr>
          <w:rFonts w:ascii="Arial" w:hAnsi="Arial"/>
          <w:b/>
          <w:sz w:val="20"/>
          <w:szCs w:val="20"/>
        </w:rPr>
        <w:t>Rem</w:t>
      </w:r>
      <w:proofErr w:type="spellEnd"/>
      <w:r w:rsidRPr="00F0634D">
        <w:rPr>
          <w:rFonts w:ascii="Arial" w:hAnsi="Arial"/>
          <w:b/>
          <w:sz w:val="20"/>
          <w:szCs w:val="20"/>
        </w:rPr>
        <w:t>. Dvojčka je po pripovedi vzgojila volkulja, ki ju je našla ob reki Tiber pod griči. Na mestu, kjer ju je našla volkulja, sta kasneje sezidala mesto. Romul je ubil Rema in sam postal kralj mesta, ki se po njem imenuje ROMA (Rim</w:t>
      </w:r>
      <w:r w:rsidRPr="00F0634D">
        <w:rPr>
          <w:rFonts w:ascii="Arial" w:hAnsi="Arial"/>
          <w:sz w:val="20"/>
          <w:szCs w:val="20"/>
        </w:rPr>
        <w:t>).</w:t>
      </w:r>
    </w:p>
    <w:p w:rsidR="00AD4165" w:rsidRDefault="00AD4165" w:rsidP="00AD4165">
      <w:pPr>
        <w:rPr>
          <w:rFonts w:ascii="Arial" w:hAnsi="Arial"/>
        </w:rPr>
      </w:pPr>
    </w:p>
    <w:p w:rsidR="00AD4165" w:rsidRDefault="00AD4165" w:rsidP="00AD4165">
      <w:pPr>
        <w:pStyle w:val="Odstavekseznama"/>
        <w:numPr>
          <w:ilvl w:val="0"/>
          <w:numId w:val="2"/>
        </w:numPr>
        <w:rPr>
          <w:rFonts w:ascii="Arial" w:hAnsi="Arial"/>
        </w:rPr>
      </w:pPr>
      <w:r>
        <w:rPr>
          <w:rFonts w:ascii="Arial" w:hAnsi="Arial"/>
        </w:rPr>
        <w:t>Katerega leta naj bi po legendi nastalo mesto Rim? (1)</w:t>
      </w:r>
    </w:p>
    <w:p w:rsidR="00AD4165" w:rsidRDefault="00AD4165" w:rsidP="00AD4165">
      <w:pPr>
        <w:rPr>
          <w:rFonts w:ascii="Arial" w:hAnsi="Arial"/>
        </w:rPr>
      </w:pPr>
    </w:p>
    <w:p w:rsidR="00AD4165" w:rsidRPr="00F0634D" w:rsidRDefault="00F0634D" w:rsidP="00AD4165">
      <w:pPr>
        <w:rPr>
          <w:rFonts w:ascii="Arial" w:hAnsi="Arial"/>
          <w:b/>
        </w:rPr>
      </w:pPr>
      <w:r w:rsidRPr="00F0634D">
        <w:rPr>
          <w:rFonts w:ascii="Arial" w:hAnsi="Arial"/>
          <w:b/>
        </w:rPr>
        <w:t>Leta 753 pr. n. št.</w:t>
      </w:r>
    </w:p>
    <w:p w:rsidR="00AD4165" w:rsidRDefault="00AD4165" w:rsidP="00AD4165">
      <w:pPr>
        <w:rPr>
          <w:rFonts w:ascii="Arial" w:hAnsi="Arial"/>
        </w:rPr>
      </w:pPr>
    </w:p>
    <w:p w:rsidR="00AD4165" w:rsidRDefault="00AD4165" w:rsidP="00AD4165">
      <w:pPr>
        <w:pStyle w:val="Odstavekseznama"/>
        <w:numPr>
          <w:ilvl w:val="0"/>
          <w:numId w:val="2"/>
        </w:numPr>
        <w:rPr>
          <w:rFonts w:ascii="Arial" w:hAnsi="Arial"/>
        </w:rPr>
      </w:pPr>
      <w:r>
        <w:rPr>
          <w:rFonts w:ascii="Arial" w:hAnsi="Arial"/>
        </w:rPr>
        <w:t>S katero letnico in katerim dogodkom v grški zgodovini lahko primerjamo nastanek mesta Rim? (2)</w:t>
      </w:r>
    </w:p>
    <w:p w:rsidR="00F0634D" w:rsidRDefault="00F0634D" w:rsidP="00F0634D">
      <w:pPr>
        <w:pStyle w:val="Odstavekseznama"/>
        <w:rPr>
          <w:rFonts w:ascii="Arial" w:hAnsi="Arial"/>
        </w:rPr>
      </w:pPr>
    </w:p>
    <w:p w:rsidR="00AD4165" w:rsidRPr="00F0634D" w:rsidRDefault="00F0634D" w:rsidP="00AD4165">
      <w:pPr>
        <w:rPr>
          <w:rFonts w:ascii="Arial" w:hAnsi="Arial"/>
          <w:b/>
        </w:rPr>
      </w:pPr>
      <w:r w:rsidRPr="00F0634D">
        <w:rPr>
          <w:rFonts w:ascii="Arial" w:hAnsi="Arial"/>
          <w:b/>
        </w:rPr>
        <w:lastRenderedPageBreak/>
        <w:t>Začetek olimpijskih iger, 776 pr. n. št.</w:t>
      </w: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numPr>
          <w:ilvl w:val="0"/>
          <w:numId w:val="3"/>
        </w:numPr>
        <w:rPr>
          <w:rFonts w:ascii="Arial" w:hAnsi="Arial"/>
        </w:rPr>
      </w:pPr>
      <w:r>
        <w:rPr>
          <w:rFonts w:ascii="Arial" w:hAnsi="Arial"/>
        </w:rPr>
        <w:t>Na katere družbene sloje se je delilo rimsko prebivalstvo? (2)</w:t>
      </w:r>
    </w:p>
    <w:p w:rsidR="00AD4165" w:rsidRDefault="00AD4165" w:rsidP="00AD4165">
      <w:pPr>
        <w:rPr>
          <w:rFonts w:ascii="Arial" w:hAnsi="Arial"/>
        </w:rPr>
      </w:pPr>
    </w:p>
    <w:p w:rsidR="00AD4165" w:rsidRDefault="00AD4165" w:rsidP="00AD4165">
      <w:pPr>
        <w:rPr>
          <w:rFonts w:ascii="Arial" w:hAnsi="Arial"/>
        </w:rPr>
      </w:pPr>
    </w:p>
    <w:p w:rsidR="00AD4165" w:rsidRDefault="00F0634D" w:rsidP="00AD4165">
      <w:pPr>
        <w:rPr>
          <w:rFonts w:ascii="Arial" w:hAnsi="Arial"/>
        </w:rPr>
      </w:pPr>
      <w:r>
        <w:rPr>
          <w:rFonts w:ascii="Arial" w:hAnsi="Arial"/>
        </w:rPr>
        <w:t>Patriciji: (bogati državljani starega Rima)</w:t>
      </w:r>
    </w:p>
    <w:p w:rsidR="00F0634D" w:rsidRDefault="00F0634D" w:rsidP="00AD4165">
      <w:pPr>
        <w:rPr>
          <w:rFonts w:ascii="Arial" w:hAnsi="Arial"/>
        </w:rPr>
      </w:pPr>
      <w:r>
        <w:rPr>
          <w:rFonts w:ascii="Arial" w:hAnsi="Arial"/>
        </w:rPr>
        <w:t>Plebejci (preprosto ljudstvo v starem Rimu, svobodno, a revno).</w:t>
      </w:r>
    </w:p>
    <w:p w:rsidR="00F0634D" w:rsidRDefault="00F0634D" w:rsidP="00AD4165">
      <w:pPr>
        <w:rPr>
          <w:rFonts w:ascii="Arial" w:hAnsi="Arial"/>
        </w:rPr>
      </w:pPr>
    </w:p>
    <w:p w:rsidR="00AD4165" w:rsidRDefault="00AD4165" w:rsidP="00AD4165">
      <w:pPr>
        <w:rPr>
          <w:rFonts w:ascii="Arial" w:hAnsi="Arial"/>
        </w:rPr>
      </w:pPr>
      <w:r>
        <w:rPr>
          <w:rFonts w:ascii="Arial" w:hAnsi="Arial"/>
        </w:rPr>
        <w:t>V katero skupino so spadali:</w:t>
      </w:r>
    </w:p>
    <w:p w:rsidR="00AD4165" w:rsidRDefault="00AD4165" w:rsidP="00AD4165">
      <w:pPr>
        <w:rPr>
          <w:rFonts w:ascii="Arial" w:hAnsi="Arial"/>
        </w:rPr>
      </w:pPr>
      <w:r>
        <w:rPr>
          <w:rFonts w:ascii="Arial" w:hAnsi="Arial"/>
        </w:rPr>
        <w:t xml:space="preserve">a) veleposestniki </w:t>
      </w:r>
      <w:r>
        <w:rPr>
          <w:rFonts w:ascii="Arial" w:hAnsi="Arial"/>
        </w:rPr>
        <w:tab/>
      </w:r>
      <w:r>
        <w:rPr>
          <w:rFonts w:ascii="Arial" w:hAnsi="Arial"/>
        </w:rPr>
        <w:tab/>
        <w:t xml:space="preserve">b) gladiatorji </w:t>
      </w:r>
      <w:r>
        <w:rPr>
          <w:rFonts w:ascii="Arial" w:hAnsi="Arial"/>
        </w:rPr>
        <w:tab/>
      </w:r>
      <w:r>
        <w:rPr>
          <w:rFonts w:ascii="Arial" w:hAnsi="Arial"/>
        </w:rPr>
        <w:tab/>
        <w:t xml:space="preserve">c) proletarci </w:t>
      </w:r>
      <w:r>
        <w:rPr>
          <w:rFonts w:ascii="Arial" w:hAnsi="Arial"/>
        </w:rPr>
        <w:tab/>
      </w:r>
      <w:r>
        <w:rPr>
          <w:rFonts w:ascii="Arial" w:hAnsi="Arial"/>
        </w:rPr>
        <w:tab/>
        <w:t xml:space="preserve">d) senatorji </w:t>
      </w:r>
      <w:r>
        <w:rPr>
          <w:rFonts w:ascii="Arial" w:hAnsi="Arial"/>
        </w:rPr>
        <w:tab/>
      </w:r>
      <w:r>
        <w:rPr>
          <w:rFonts w:ascii="Arial" w:hAnsi="Arial"/>
        </w:rPr>
        <w:tab/>
        <w:t>(3)</w:t>
      </w:r>
    </w:p>
    <w:p w:rsidR="00AD4165" w:rsidRPr="00214595" w:rsidRDefault="00CC1B0F" w:rsidP="00AD4165">
      <w:pPr>
        <w:rPr>
          <w:rFonts w:ascii="Arial" w:hAnsi="Arial"/>
          <w:b/>
        </w:rPr>
      </w:pPr>
      <w:r>
        <w:rPr>
          <w:rFonts w:ascii="Arial" w:hAnsi="Arial"/>
        </w:rPr>
        <w:t xml:space="preserve">                                              </w:t>
      </w:r>
      <w:r w:rsidRPr="00214595">
        <w:rPr>
          <w:rFonts w:ascii="Arial" w:hAnsi="Arial"/>
          <w:b/>
        </w:rPr>
        <w:t xml:space="preserve">   sužnji                             plebejci                  patriciji</w:t>
      </w:r>
    </w:p>
    <w:p w:rsidR="00AD4165" w:rsidRPr="00214595" w:rsidRDefault="00CC1B0F" w:rsidP="00AD4165">
      <w:pPr>
        <w:rPr>
          <w:rFonts w:ascii="Arial" w:hAnsi="Arial"/>
          <w:b/>
        </w:rPr>
      </w:pPr>
      <w:r w:rsidRPr="00214595">
        <w:rPr>
          <w:rFonts w:ascii="Arial" w:hAnsi="Arial"/>
          <w:b/>
        </w:rPr>
        <w:t>patriciji</w:t>
      </w:r>
    </w:p>
    <w:p w:rsidR="00AD4165" w:rsidRPr="00214595" w:rsidRDefault="00AD4165" w:rsidP="00AD4165">
      <w:pPr>
        <w:rPr>
          <w:rFonts w:ascii="Arial" w:hAnsi="Arial"/>
          <w:b/>
        </w:rPr>
      </w:pPr>
    </w:p>
    <w:p w:rsidR="00AD4165" w:rsidRDefault="00AD4165" w:rsidP="00AD4165">
      <w:pPr>
        <w:rPr>
          <w:rFonts w:ascii="Arial" w:hAnsi="Arial"/>
        </w:rPr>
      </w:pPr>
    </w:p>
    <w:p w:rsidR="00AD4165" w:rsidRDefault="00AD4165" w:rsidP="00AD4165">
      <w:pPr>
        <w:numPr>
          <w:ilvl w:val="0"/>
          <w:numId w:val="4"/>
        </w:numPr>
        <w:rPr>
          <w:rFonts w:ascii="Arial" w:hAnsi="Arial"/>
        </w:rPr>
      </w:pPr>
      <w:r>
        <w:rPr>
          <w:rFonts w:ascii="Arial" w:hAnsi="Arial"/>
        </w:rPr>
        <w:t>Dopolni manjkajoče besedilo.</w:t>
      </w:r>
    </w:p>
    <w:p w:rsidR="00AD4165" w:rsidRDefault="00AD4165" w:rsidP="00AD4165">
      <w:pPr>
        <w:rPr>
          <w:rFonts w:ascii="Arial" w:hAnsi="Arial"/>
        </w:rPr>
      </w:pPr>
    </w:p>
    <w:p w:rsidR="00AD4165" w:rsidRDefault="00AD4165" w:rsidP="00AD4165">
      <w:pPr>
        <w:pStyle w:val="Odstavekseznama"/>
        <w:numPr>
          <w:ilvl w:val="0"/>
          <w:numId w:val="5"/>
        </w:numPr>
        <w:rPr>
          <w:rFonts w:ascii="Arial" w:hAnsi="Arial"/>
        </w:rPr>
      </w:pPr>
      <w:r>
        <w:rPr>
          <w:rFonts w:ascii="Arial" w:hAnsi="Arial"/>
        </w:rPr>
        <w:t>V punskih vojnah so se spopadli ______</w:t>
      </w:r>
      <w:r w:rsidR="00CC1B0F">
        <w:rPr>
          <w:rFonts w:ascii="Arial" w:hAnsi="Arial"/>
        </w:rPr>
        <w:t>Kartažani</w:t>
      </w:r>
      <w:r>
        <w:rPr>
          <w:rFonts w:ascii="Arial" w:hAnsi="Arial"/>
        </w:rPr>
        <w:t>_____________ in ___</w:t>
      </w:r>
      <w:r w:rsidR="00CC1B0F">
        <w:rPr>
          <w:rFonts w:ascii="Arial" w:hAnsi="Arial"/>
        </w:rPr>
        <w:t>Rimljani</w:t>
      </w:r>
      <w:r>
        <w:rPr>
          <w:rFonts w:ascii="Arial" w:hAnsi="Arial"/>
        </w:rPr>
        <w:t>_______________ . Vojne so se začele zaradi _________________</w:t>
      </w:r>
      <w:r w:rsidR="00DE42D1">
        <w:rPr>
          <w:rFonts w:ascii="Arial" w:hAnsi="Arial"/>
        </w:rPr>
        <w:t>osvajanja ozemlja</w:t>
      </w:r>
      <w:r>
        <w:rPr>
          <w:rFonts w:ascii="Arial" w:hAnsi="Arial"/>
        </w:rPr>
        <w:t>_________________ . Zmagali so _____________</w:t>
      </w:r>
      <w:r w:rsidR="00DE42D1">
        <w:rPr>
          <w:rFonts w:ascii="Arial" w:hAnsi="Arial"/>
        </w:rPr>
        <w:t>Rimljani</w:t>
      </w:r>
      <w:r>
        <w:rPr>
          <w:rFonts w:ascii="Arial" w:hAnsi="Arial"/>
        </w:rPr>
        <w:t xml:space="preserve">_______ .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w:t>
      </w: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pStyle w:val="Odstavekseznama"/>
        <w:numPr>
          <w:ilvl w:val="0"/>
          <w:numId w:val="5"/>
        </w:numPr>
        <w:rPr>
          <w:rFonts w:ascii="Arial" w:hAnsi="Arial"/>
        </w:rPr>
      </w:pPr>
      <w:r>
        <w:rPr>
          <w:rFonts w:ascii="Arial" w:hAnsi="Arial"/>
        </w:rPr>
        <w:t>Opiši eno posledico, ki so jo imele punske vojne na: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w:t>
      </w:r>
    </w:p>
    <w:p w:rsidR="00AD4165" w:rsidRDefault="00AD4165" w:rsidP="00AD4165">
      <w:pPr>
        <w:rPr>
          <w:rFonts w:ascii="Arial" w:hAnsi="Arial"/>
        </w:rPr>
      </w:pPr>
    </w:p>
    <w:p w:rsidR="00AD4165" w:rsidRDefault="00AD4165" w:rsidP="00AD4165">
      <w:pPr>
        <w:pStyle w:val="Odstavekseznama"/>
        <w:numPr>
          <w:ilvl w:val="0"/>
          <w:numId w:val="6"/>
        </w:numPr>
        <w:rPr>
          <w:rFonts w:ascii="Arial" w:hAnsi="Arial"/>
        </w:rPr>
      </w:pPr>
      <w:r>
        <w:rPr>
          <w:rFonts w:ascii="Arial" w:hAnsi="Arial"/>
        </w:rPr>
        <w:t xml:space="preserve">rimsko družbo:  </w:t>
      </w:r>
      <w:r w:rsidR="00DE42D1" w:rsidRPr="00214595">
        <w:rPr>
          <w:rFonts w:ascii="Arial" w:hAnsi="Arial"/>
          <w:b/>
        </w:rPr>
        <w:t>pridobitev večjega števila sužnjev.</w:t>
      </w:r>
    </w:p>
    <w:p w:rsidR="00AD4165" w:rsidRDefault="00AD4165" w:rsidP="00AD4165">
      <w:pPr>
        <w:pStyle w:val="Odstavekseznama"/>
        <w:rPr>
          <w:rFonts w:ascii="Arial" w:hAnsi="Arial"/>
        </w:rPr>
      </w:pPr>
    </w:p>
    <w:p w:rsidR="00AD4165" w:rsidRDefault="00AD4165" w:rsidP="00AD4165">
      <w:pPr>
        <w:pStyle w:val="Odstavekseznama"/>
        <w:rPr>
          <w:rFonts w:ascii="Arial" w:hAnsi="Arial"/>
        </w:rPr>
      </w:pPr>
    </w:p>
    <w:p w:rsidR="00AD4165" w:rsidRDefault="00AD4165" w:rsidP="00AD4165">
      <w:pPr>
        <w:rPr>
          <w:rFonts w:ascii="Arial" w:hAnsi="Arial"/>
        </w:rPr>
      </w:pPr>
    </w:p>
    <w:p w:rsidR="00AD4165" w:rsidRDefault="00AD4165" w:rsidP="00AD4165">
      <w:pPr>
        <w:pStyle w:val="Odstavekseznama"/>
        <w:numPr>
          <w:ilvl w:val="0"/>
          <w:numId w:val="6"/>
        </w:numPr>
        <w:rPr>
          <w:rFonts w:ascii="Arial" w:hAnsi="Arial"/>
        </w:rPr>
      </w:pPr>
      <w:r>
        <w:rPr>
          <w:rFonts w:ascii="Arial" w:hAnsi="Arial"/>
        </w:rPr>
        <w:t xml:space="preserve">rimsko gospodarstvo: </w:t>
      </w:r>
    </w:p>
    <w:p w:rsidR="00AD4165" w:rsidRDefault="00AD4165" w:rsidP="00AD4165">
      <w:pPr>
        <w:pStyle w:val="Odstavekseznama"/>
        <w:rPr>
          <w:rFonts w:ascii="Arial" w:hAnsi="Arial"/>
        </w:rPr>
      </w:pPr>
    </w:p>
    <w:p w:rsidR="00AD4165" w:rsidRDefault="00AD4165" w:rsidP="00AD4165">
      <w:pPr>
        <w:pStyle w:val="Odstavekseznama"/>
        <w:rPr>
          <w:rFonts w:ascii="Arial" w:hAnsi="Arial"/>
        </w:rPr>
      </w:pPr>
    </w:p>
    <w:p w:rsidR="00AD4165" w:rsidRPr="00214595" w:rsidRDefault="00DE42D1" w:rsidP="00AD4165">
      <w:pPr>
        <w:rPr>
          <w:rFonts w:ascii="Arial" w:hAnsi="Arial"/>
          <w:b/>
        </w:rPr>
      </w:pPr>
      <w:r w:rsidRPr="00214595">
        <w:rPr>
          <w:rFonts w:ascii="Arial" w:hAnsi="Arial"/>
          <w:b/>
        </w:rPr>
        <w:t>Osvojitev javnega ozemlja in razširitev trgovine.</w:t>
      </w: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numPr>
          <w:ilvl w:val="0"/>
          <w:numId w:val="7"/>
        </w:numPr>
        <w:rPr>
          <w:rFonts w:ascii="Arial" w:hAnsi="Arial"/>
        </w:rPr>
      </w:pPr>
      <w:r>
        <w:rPr>
          <w:rFonts w:ascii="Arial" w:hAnsi="Arial"/>
        </w:rPr>
        <w:t xml:space="preserve">Ureditev rimske države se je v tisočletni zgodovini nekajkrat spremenila. Rim je bil po politični ureditvi najprej </w:t>
      </w:r>
      <w:r w:rsidRPr="00214595">
        <w:rPr>
          <w:rFonts w:ascii="Arial" w:hAnsi="Arial"/>
          <w:u w:val="single"/>
        </w:rPr>
        <w:t>kraljevina, potem republika in nato cesarstvo</w:t>
      </w:r>
      <w:r>
        <w:rPr>
          <w:rFonts w:ascii="Arial" w:hAnsi="Arial"/>
        </w:rPr>
        <w:t>.</w:t>
      </w:r>
    </w:p>
    <w:p w:rsidR="00AD4165" w:rsidRDefault="00AD4165" w:rsidP="00AD4165">
      <w:pPr>
        <w:pStyle w:val="Odstavekseznama"/>
        <w:numPr>
          <w:ilvl w:val="0"/>
          <w:numId w:val="8"/>
        </w:numPr>
        <w:rPr>
          <w:rFonts w:ascii="Arial" w:hAnsi="Arial"/>
        </w:rPr>
      </w:pPr>
      <w:r>
        <w:rPr>
          <w:rFonts w:ascii="Arial" w:hAnsi="Arial"/>
        </w:rPr>
        <w:t>Kako je rimsko državo vodil cesar?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w:t>
      </w:r>
    </w:p>
    <w:p w:rsidR="00AD4165" w:rsidRPr="00214595" w:rsidRDefault="00214595" w:rsidP="00AD4165">
      <w:pPr>
        <w:rPr>
          <w:rFonts w:ascii="Arial" w:hAnsi="Arial"/>
          <w:b/>
        </w:rPr>
      </w:pPr>
      <w:r w:rsidRPr="00214595">
        <w:rPr>
          <w:rFonts w:ascii="Arial" w:hAnsi="Arial"/>
          <w:b/>
        </w:rPr>
        <w:t xml:space="preserve">Cesar dobi popolno oblast, vpelje enotno upravo, enotni denar. Rimske galeje so prevažale blago po celotnem </w:t>
      </w:r>
      <w:proofErr w:type="spellStart"/>
      <w:r w:rsidRPr="00214595">
        <w:rPr>
          <w:rFonts w:ascii="Arial" w:hAnsi="Arial"/>
          <w:b/>
        </w:rPr>
        <w:t>sredozemlju</w:t>
      </w:r>
      <w:proofErr w:type="spellEnd"/>
      <w:r w:rsidRPr="00214595">
        <w:rPr>
          <w:rFonts w:ascii="Arial" w:hAnsi="Arial"/>
          <w:b/>
        </w:rPr>
        <w:t xml:space="preserve"> (trgovina in gospodarstvo).</w:t>
      </w:r>
    </w:p>
    <w:p w:rsidR="00AD4165" w:rsidRPr="00214595" w:rsidRDefault="00AD4165" w:rsidP="00AD4165">
      <w:pPr>
        <w:rPr>
          <w:rFonts w:ascii="Arial" w:hAnsi="Arial"/>
          <w:b/>
        </w:rPr>
      </w:pPr>
    </w:p>
    <w:p w:rsidR="00AD4165" w:rsidRDefault="00AD4165" w:rsidP="00AD4165">
      <w:pPr>
        <w:rPr>
          <w:rFonts w:ascii="Arial" w:hAnsi="Arial"/>
        </w:rPr>
      </w:pPr>
    </w:p>
    <w:p w:rsidR="00AD4165" w:rsidRPr="00214595" w:rsidRDefault="00AD4165" w:rsidP="00AD4165">
      <w:pPr>
        <w:pStyle w:val="Odstavekseznama"/>
        <w:numPr>
          <w:ilvl w:val="0"/>
          <w:numId w:val="8"/>
        </w:numPr>
        <w:rPr>
          <w:rFonts w:ascii="Arial" w:hAnsi="Arial"/>
          <w:b/>
        </w:rPr>
      </w:pPr>
      <w:r>
        <w:rPr>
          <w:rFonts w:ascii="Arial" w:hAnsi="Arial"/>
        </w:rPr>
        <w:t xml:space="preserve">Poimenuj prvega rimskega cesarja.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214595">
        <w:rPr>
          <w:rFonts w:ascii="Arial" w:hAnsi="Arial"/>
        </w:rPr>
        <w:t xml:space="preserve"> </w:t>
      </w:r>
      <w:r w:rsidR="00214595" w:rsidRPr="00214595">
        <w:rPr>
          <w:rFonts w:ascii="Arial" w:hAnsi="Arial"/>
          <w:b/>
        </w:rPr>
        <w:t>Cesar Avgust Oktavijan.</w:t>
      </w:r>
      <w:r w:rsidRPr="00214595">
        <w:rPr>
          <w:rFonts w:ascii="Arial" w:hAnsi="Arial"/>
          <w:b/>
        </w:rPr>
        <w:tab/>
      </w:r>
      <w:r w:rsidRPr="00214595">
        <w:rPr>
          <w:rFonts w:ascii="Arial" w:hAnsi="Arial"/>
          <w:b/>
        </w:rPr>
        <w:tab/>
        <w:t>(1)</w:t>
      </w: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pStyle w:val="Odstavekseznama"/>
        <w:numPr>
          <w:ilvl w:val="0"/>
          <w:numId w:val="8"/>
        </w:numPr>
        <w:rPr>
          <w:rFonts w:ascii="Arial" w:hAnsi="Arial"/>
        </w:rPr>
      </w:pPr>
      <w:r>
        <w:rPr>
          <w:rFonts w:ascii="Arial" w:hAnsi="Arial"/>
        </w:rPr>
        <w:t xml:space="preserve">V času katerega cesarja/v katerem stoletju je rimska država imela največji obseg?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w:t>
      </w:r>
    </w:p>
    <w:p w:rsidR="00AD4165" w:rsidRDefault="00AD4165" w:rsidP="00AD4165">
      <w:pPr>
        <w:rPr>
          <w:rFonts w:ascii="Arial" w:hAnsi="Arial"/>
        </w:rPr>
      </w:pPr>
    </w:p>
    <w:p w:rsidR="00AD4165" w:rsidRDefault="00AD4165" w:rsidP="00AD4165">
      <w:pPr>
        <w:rPr>
          <w:rFonts w:ascii="Arial" w:hAnsi="Arial"/>
        </w:rPr>
      </w:pPr>
    </w:p>
    <w:p w:rsidR="00AD4165" w:rsidRPr="00214595" w:rsidRDefault="00214595" w:rsidP="00AD4165">
      <w:pPr>
        <w:rPr>
          <w:rFonts w:ascii="Arial" w:hAnsi="Arial"/>
          <w:b/>
        </w:rPr>
      </w:pPr>
      <w:r w:rsidRPr="00214595">
        <w:rPr>
          <w:rFonts w:ascii="Arial" w:hAnsi="Arial"/>
          <w:b/>
        </w:rPr>
        <w:t>Trajan (13. cesar Rimskega cesarstva), vladal od leta 53 -117.</w:t>
      </w: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numPr>
          <w:ilvl w:val="0"/>
          <w:numId w:val="9"/>
        </w:numPr>
        <w:rPr>
          <w:rFonts w:ascii="Arial" w:hAnsi="Arial"/>
        </w:rPr>
      </w:pPr>
      <w:r>
        <w:rPr>
          <w:rFonts w:ascii="Arial" w:hAnsi="Arial"/>
        </w:rPr>
        <w:t>Preberi besedilo in odgovori na vprašanja.</w:t>
      </w:r>
    </w:p>
    <w:p w:rsidR="00AD4165" w:rsidRDefault="00AD4165" w:rsidP="00AD4165">
      <w:pPr>
        <w:rPr>
          <w:rFonts w:ascii="Arial" w:hAnsi="Arial"/>
        </w:rPr>
      </w:pPr>
    </w:p>
    <w:p w:rsidR="00AD4165" w:rsidRDefault="00AD4165" w:rsidP="00AD4165">
      <w:pPr>
        <w:rPr>
          <w:rFonts w:ascii="Arial" w:hAnsi="Arial"/>
          <w:i/>
          <w:iCs/>
          <w:shd w:val="clear" w:color="auto" w:fill="CCCCCC"/>
        </w:rPr>
      </w:pPr>
      <w:r>
        <w:rPr>
          <w:rFonts w:ascii="Arial" w:hAnsi="Arial"/>
          <w:i/>
          <w:iCs/>
          <w:shd w:val="clear" w:color="auto" w:fill="CCCCCC"/>
        </w:rPr>
        <w:t>„... Zdaj izdero vsi zarotniki bodala in se zgneto okoli žrtve. Kamor obrne pogled, povsod merijo udarci nanj, povsod mu migota morilsko železo pred očmi; zagozden med svoje klavce stoji, kakor ujeta zver in nož za nožem se mu pogreza v telo. ...“</w:t>
      </w:r>
    </w:p>
    <w:p w:rsidR="00AD4165" w:rsidRDefault="00AD4165" w:rsidP="00AD4165">
      <w:pPr>
        <w:rPr>
          <w:rFonts w:ascii="Arial" w:hAnsi="Arial"/>
          <w:i/>
          <w:iCs/>
          <w:shd w:val="clear" w:color="auto" w:fill="CCCCCC"/>
        </w:rPr>
      </w:pPr>
      <w:r>
        <w:rPr>
          <w:rFonts w:ascii="Arial" w:hAnsi="Arial"/>
          <w:i/>
          <w:iCs/>
          <w:shd w:val="clear" w:color="auto" w:fill="CCCCCC"/>
        </w:rPr>
        <w:t>Kos, Gestrin, Melik: Zgodovinska čitanka za šesti razred, str. 21</w:t>
      </w:r>
    </w:p>
    <w:p w:rsidR="00AD4165" w:rsidRDefault="00AD4165" w:rsidP="00AD4165">
      <w:pPr>
        <w:rPr>
          <w:rFonts w:ascii="Arial" w:hAnsi="Arial"/>
          <w:i/>
          <w:iCs/>
          <w:shd w:val="clear" w:color="auto" w:fill="CCCCCC"/>
        </w:rPr>
      </w:pPr>
    </w:p>
    <w:p w:rsidR="00AD4165" w:rsidRDefault="00AD4165" w:rsidP="00AD4165">
      <w:pPr>
        <w:rPr>
          <w:rFonts w:ascii="Arial" w:hAnsi="Arial"/>
          <w:i/>
          <w:iCs/>
          <w:shd w:val="clear" w:color="auto" w:fill="CCCCCC"/>
        </w:rPr>
      </w:pPr>
    </w:p>
    <w:p w:rsidR="00AD4165" w:rsidRDefault="00AD4165" w:rsidP="00AD4165">
      <w:pPr>
        <w:pStyle w:val="Odstavekseznama"/>
        <w:numPr>
          <w:ilvl w:val="0"/>
          <w:numId w:val="10"/>
        </w:numPr>
        <w:rPr>
          <w:rFonts w:ascii="Arial" w:hAnsi="Arial"/>
        </w:rPr>
      </w:pPr>
      <w:r>
        <w:rPr>
          <w:rFonts w:ascii="Arial" w:hAnsi="Arial"/>
        </w:rPr>
        <w:t xml:space="preserve">O katerem politiku govori zgornji odlomek? </w:t>
      </w:r>
      <w:r>
        <w:rPr>
          <w:rFonts w:ascii="Arial" w:hAnsi="Arial"/>
        </w:rPr>
        <w:tab/>
        <w:t>(1)</w:t>
      </w:r>
    </w:p>
    <w:p w:rsidR="00AD4165" w:rsidRPr="00214595" w:rsidRDefault="00214595" w:rsidP="00AD4165">
      <w:pPr>
        <w:rPr>
          <w:rFonts w:ascii="Arial" w:hAnsi="Arial"/>
          <w:b/>
          <w:iCs/>
        </w:rPr>
      </w:pPr>
      <w:r w:rsidRPr="00214595">
        <w:rPr>
          <w:rFonts w:ascii="Arial" w:hAnsi="Arial"/>
          <w:b/>
          <w:iCs/>
        </w:rPr>
        <w:t>Gaj Julij Cezar.</w:t>
      </w:r>
    </w:p>
    <w:p w:rsidR="00AD4165" w:rsidRDefault="00AD4165" w:rsidP="00AD4165">
      <w:pPr>
        <w:rPr>
          <w:rFonts w:ascii="Arial" w:hAnsi="Arial"/>
          <w:i/>
          <w:iCs/>
        </w:rPr>
      </w:pPr>
    </w:p>
    <w:p w:rsidR="00AD4165" w:rsidRDefault="00AD4165" w:rsidP="00AD4165">
      <w:pPr>
        <w:rPr>
          <w:rFonts w:ascii="Arial" w:hAnsi="Arial"/>
          <w:i/>
          <w:iCs/>
        </w:rPr>
      </w:pPr>
    </w:p>
    <w:p w:rsidR="00AD4165" w:rsidRDefault="00AD4165" w:rsidP="00AD4165">
      <w:pPr>
        <w:rPr>
          <w:rFonts w:ascii="Arial" w:hAnsi="Arial"/>
          <w:i/>
          <w:iCs/>
        </w:rPr>
      </w:pPr>
    </w:p>
    <w:p w:rsidR="00AD4165" w:rsidRDefault="00AD4165" w:rsidP="00AD4165">
      <w:pPr>
        <w:pStyle w:val="Odstavekseznama"/>
        <w:numPr>
          <w:ilvl w:val="0"/>
          <w:numId w:val="10"/>
        </w:numPr>
        <w:rPr>
          <w:rFonts w:ascii="Arial" w:hAnsi="Arial"/>
        </w:rPr>
      </w:pPr>
      <w:r>
        <w:rPr>
          <w:rFonts w:ascii="Arial" w:hAnsi="Arial"/>
        </w:rPr>
        <w:t>Kako se je spričo zgoraj opisanega dogodka spremenila politična ureditev Rimske države?</w:t>
      </w:r>
      <w:r>
        <w:rPr>
          <w:rFonts w:ascii="Arial" w:hAnsi="Arial"/>
        </w:rPr>
        <w:tab/>
        <w:t>(1)</w:t>
      </w:r>
    </w:p>
    <w:p w:rsidR="00AD4165" w:rsidRDefault="00AD4165" w:rsidP="00AD4165">
      <w:pPr>
        <w:rPr>
          <w:rFonts w:ascii="Arial" w:hAnsi="Arial"/>
          <w:i/>
          <w:iCs/>
        </w:rPr>
      </w:pPr>
    </w:p>
    <w:p w:rsidR="00AD4165" w:rsidRDefault="00AD4165" w:rsidP="00AD4165">
      <w:pPr>
        <w:rPr>
          <w:rFonts w:ascii="Arial" w:hAnsi="Arial"/>
          <w:i/>
          <w:iCs/>
        </w:rPr>
      </w:pPr>
    </w:p>
    <w:p w:rsidR="00AD4165" w:rsidRDefault="00AD4165" w:rsidP="00AD4165">
      <w:pPr>
        <w:rPr>
          <w:rFonts w:ascii="Arial" w:hAnsi="Arial"/>
          <w:i/>
          <w:iCs/>
        </w:rPr>
      </w:pPr>
    </w:p>
    <w:p w:rsidR="00AD4165" w:rsidRPr="00214595" w:rsidRDefault="00214595" w:rsidP="00AD4165">
      <w:pPr>
        <w:rPr>
          <w:rFonts w:ascii="Arial" w:hAnsi="Arial"/>
          <w:b/>
          <w:iCs/>
        </w:rPr>
      </w:pPr>
      <w:r w:rsidRPr="00214595">
        <w:rPr>
          <w:rFonts w:ascii="Arial" w:hAnsi="Arial"/>
          <w:b/>
          <w:iCs/>
        </w:rPr>
        <w:t>Ni več republika, ampak postane cesarstvo.</w:t>
      </w:r>
    </w:p>
    <w:p w:rsidR="00AD4165" w:rsidRDefault="00AD4165" w:rsidP="00AD4165">
      <w:pPr>
        <w:rPr>
          <w:rFonts w:ascii="Arial" w:hAnsi="Arial"/>
          <w:i/>
          <w:iCs/>
        </w:rPr>
      </w:pPr>
    </w:p>
    <w:p w:rsidR="00AD4165" w:rsidRDefault="00AD4165" w:rsidP="00AD4165">
      <w:pPr>
        <w:rPr>
          <w:rFonts w:ascii="Arial" w:hAnsi="Arial"/>
          <w:i/>
          <w:iCs/>
        </w:rPr>
      </w:pPr>
    </w:p>
    <w:p w:rsidR="00AD4165" w:rsidRDefault="00AD4165" w:rsidP="00AD4165">
      <w:pPr>
        <w:rPr>
          <w:rFonts w:ascii="Arial" w:hAnsi="Arial"/>
          <w:i/>
          <w:iCs/>
        </w:rPr>
      </w:pPr>
    </w:p>
    <w:p w:rsidR="00AD4165" w:rsidRDefault="00AD4165" w:rsidP="00AD4165">
      <w:pPr>
        <w:rPr>
          <w:rFonts w:ascii="Arial" w:hAnsi="Arial"/>
          <w:i/>
          <w:iCs/>
        </w:rPr>
      </w:pPr>
    </w:p>
    <w:p w:rsidR="00AD4165" w:rsidRDefault="00AD4165" w:rsidP="00AD4165">
      <w:pPr>
        <w:rPr>
          <w:rFonts w:ascii="Arial" w:hAnsi="Arial"/>
          <w:i/>
          <w:iCs/>
        </w:rPr>
      </w:pPr>
    </w:p>
    <w:p w:rsidR="00AD4165" w:rsidRDefault="00AD4165" w:rsidP="00AD4165">
      <w:pPr>
        <w:rPr>
          <w:rFonts w:ascii="Arial" w:hAnsi="Arial"/>
        </w:rPr>
      </w:pPr>
    </w:p>
    <w:p w:rsidR="00AD4165" w:rsidRDefault="00AD4165" w:rsidP="00AD4165">
      <w:pPr>
        <w:pStyle w:val="Odstavekseznama"/>
        <w:numPr>
          <w:ilvl w:val="0"/>
          <w:numId w:val="10"/>
        </w:numPr>
        <w:rPr>
          <w:rFonts w:ascii="Arial" w:hAnsi="Arial"/>
        </w:rPr>
      </w:pPr>
      <w:r>
        <w:rPr>
          <w:rFonts w:ascii="Arial" w:hAnsi="Arial"/>
        </w:rPr>
        <w:t>Kako pravimo politično motiviranem umoru?</w:t>
      </w:r>
      <w:r>
        <w:rPr>
          <w:rFonts w:ascii="Arial" w:hAnsi="Arial"/>
        </w:rPr>
        <w:tab/>
        <w:t>(1)</w:t>
      </w:r>
    </w:p>
    <w:p w:rsidR="00AD4165" w:rsidRDefault="00AD4165" w:rsidP="00AD4165">
      <w:pPr>
        <w:rPr>
          <w:rFonts w:ascii="Arial" w:hAnsi="Arial"/>
          <w:i/>
          <w:iCs/>
        </w:rPr>
      </w:pPr>
    </w:p>
    <w:p w:rsidR="00AD4165" w:rsidRDefault="00AD4165" w:rsidP="00AD4165">
      <w:pPr>
        <w:rPr>
          <w:rFonts w:ascii="Arial" w:hAnsi="Arial"/>
        </w:rPr>
      </w:pPr>
    </w:p>
    <w:p w:rsidR="00AD4165" w:rsidRPr="00214595" w:rsidRDefault="00214595" w:rsidP="00AD4165">
      <w:pPr>
        <w:rPr>
          <w:rFonts w:ascii="Arial" w:hAnsi="Arial"/>
          <w:b/>
          <w:iCs/>
        </w:rPr>
      </w:pPr>
      <w:r w:rsidRPr="00214595">
        <w:rPr>
          <w:rFonts w:ascii="Arial" w:hAnsi="Arial"/>
          <w:b/>
          <w:iCs/>
        </w:rPr>
        <w:t>Atentat.</w:t>
      </w:r>
    </w:p>
    <w:p w:rsidR="00AD4165" w:rsidRDefault="00AD4165" w:rsidP="00AD4165">
      <w:pPr>
        <w:rPr>
          <w:rFonts w:ascii="Arial" w:hAnsi="Arial"/>
        </w:rPr>
      </w:pPr>
      <w:r>
        <w:rPr>
          <w:rFonts w:ascii="Arial" w:hAnsi="Arial"/>
        </w:rPr>
        <w:lastRenderedPageBreak/>
        <w:t xml:space="preserve">7) </w:t>
      </w:r>
      <w:r>
        <w:rPr>
          <w:noProof/>
          <w:lang w:eastAsia="sl-SI"/>
        </w:rPr>
        <w:drawing>
          <wp:anchor distT="0" distB="0" distL="0" distR="0" simplePos="0" relativeHeight="251659264" behindDoc="0" locked="0" layoutInCell="1" allowOverlap="1">
            <wp:simplePos x="0" y="0"/>
            <wp:positionH relativeFrom="column">
              <wp:posOffset>1588135</wp:posOffset>
            </wp:positionH>
            <wp:positionV relativeFrom="paragraph">
              <wp:posOffset>3208020</wp:posOffset>
            </wp:positionV>
            <wp:extent cx="2503170" cy="5374005"/>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3170" cy="5374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rPr>
        <w:t>Oglej si sliko in odgovori na vprašanja.</w:t>
      </w:r>
    </w:p>
    <w:p w:rsidR="00AD4165" w:rsidRDefault="00AD4165" w:rsidP="00AD4165">
      <w:pPr>
        <w:rPr>
          <w:rFonts w:ascii="Arial" w:hAnsi="Arial"/>
          <w:i/>
          <w:iCs/>
        </w:rPr>
      </w:pPr>
    </w:p>
    <w:p w:rsidR="00AD4165" w:rsidRDefault="00AD4165" w:rsidP="00AD4165">
      <w:pPr>
        <w:pStyle w:val="Odstavekseznama"/>
        <w:numPr>
          <w:ilvl w:val="0"/>
          <w:numId w:val="11"/>
        </w:numPr>
        <w:rPr>
          <w:rFonts w:ascii="Arial" w:hAnsi="Arial"/>
        </w:rPr>
      </w:pPr>
      <w:r>
        <w:rPr>
          <w:rFonts w:ascii="Arial" w:hAnsi="Arial"/>
        </w:rPr>
        <w:t xml:space="preserve">Poimenuj rimskega vojaka in pojasni to poimenovanje. </w:t>
      </w:r>
      <w:r>
        <w:rPr>
          <w:rFonts w:ascii="Arial" w:hAnsi="Arial"/>
        </w:rPr>
        <w:tab/>
      </w:r>
      <w:r>
        <w:rPr>
          <w:rFonts w:ascii="Arial" w:hAnsi="Arial"/>
        </w:rPr>
        <w:tab/>
      </w:r>
      <w:r>
        <w:rPr>
          <w:rFonts w:ascii="Arial" w:hAnsi="Arial"/>
        </w:rPr>
        <w:tab/>
      </w:r>
      <w:r>
        <w:rPr>
          <w:rFonts w:ascii="Arial" w:hAnsi="Arial"/>
        </w:rPr>
        <w:tab/>
        <w:t>(2)</w:t>
      </w:r>
    </w:p>
    <w:p w:rsidR="00AD4165" w:rsidRDefault="00AD4165" w:rsidP="00AD4165">
      <w:pPr>
        <w:rPr>
          <w:rFonts w:ascii="Arial" w:hAnsi="Arial"/>
          <w:i/>
          <w:iCs/>
        </w:rPr>
      </w:pPr>
    </w:p>
    <w:p w:rsidR="00AD4165" w:rsidRPr="003A1393" w:rsidRDefault="003A1393" w:rsidP="00AD4165">
      <w:pPr>
        <w:rPr>
          <w:rFonts w:ascii="Arial" w:hAnsi="Arial"/>
          <w:b/>
          <w:iCs/>
        </w:rPr>
      </w:pPr>
      <w:r w:rsidRPr="003A1393">
        <w:rPr>
          <w:rFonts w:ascii="Arial" w:hAnsi="Arial"/>
          <w:b/>
          <w:iCs/>
        </w:rPr>
        <w:t>Legionar – pešec.</w:t>
      </w:r>
    </w:p>
    <w:p w:rsidR="00AD4165" w:rsidRDefault="00AD4165" w:rsidP="00AD4165">
      <w:pPr>
        <w:rPr>
          <w:rFonts w:ascii="Arial" w:hAnsi="Arial"/>
          <w:i/>
          <w:iCs/>
        </w:rPr>
      </w:pPr>
    </w:p>
    <w:p w:rsidR="00AD4165" w:rsidRDefault="00AD4165" w:rsidP="00AD4165">
      <w:pPr>
        <w:pStyle w:val="Odstavekseznama"/>
        <w:numPr>
          <w:ilvl w:val="0"/>
          <w:numId w:val="11"/>
        </w:numPr>
        <w:rPr>
          <w:rFonts w:ascii="Arial" w:hAnsi="Arial"/>
        </w:rPr>
      </w:pPr>
      <w:r>
        <w:rPr>
          <w:rFonts w:ascii="Arial" w:hAnsi="Arial"/>
        </w:rPr>
        <w:t>Opiši opremo vojaka.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w:t>
      </w:r>
    </w:p>
    <w:p w:rsidR="00AD4165" w:rsidRDefault="00AD4165" w:rsidP="00AD4165">
      <w:pPr>
        <w:rPr>
          <w:rFonts w:ascii="Arial" w:hAnsi="Arial"/>
          <w:i/>
          <w:iCs/>
        </w:rPr>
      </w:pPr>
    </w:p>
    <w:p w:rsidR="00AD4165" w:rsidRPr="003A1393" w:rsidRDefault="003A1393" w:rsidP="00AD4165">
      <w:pPr>
        <w:rPr>
          <w:rFonts w:ascii="Arial" w:hAnsi="Arial"/>
          <w:b/>
        </w:rPr>
      </w:pPr>
      <w:r w:rsidRPr="003A1393">
        <w:rPr>
          <w:rFonts w:ascii="Arial" w:hAnsi="Arial"/>
          <w:b/>
        </w:rPr>
        <w:t>Ščit, oklep, čelada, kopje, kratek meč, kratka toga, sandali.</w:t>
      </w:r>
    </w:p>
    <w:p w:rsidR="00AD4165" w:rsidRDefault="00AD4165" w:rsidP="00AD4165">
      <w:pPr>
        <w:rPr>
          <w:rFonts w:ascii="Arial" w:hAnsi="Arial"/>
        </w:rPr>
      </w:pPr>
    </w:p>
    <w:p w:rsidR="00AD4165" w:rsidRDefault="00AD4165" w:rsidP="00AD4165">
      <w:pPr>
        <w:pStyle w:val="Odstavekseznama"/>
        <w:numPr>
          <w:ilvl w:val="0"/>
          <w:numId w:val="11"/>
        </w:numPr>
        <w:rPr>
          <w:rFonts w:ascii="Arial" w:hAnsi="Arial"/>
        </w:rPr>
      </w:pPr>
      <w:r>
        <w:rPr>
          <w:rFonts w:ascii="Arial" w:hAnsi="Arial"/>
        </w:rPr>
        <w:t xml:space="preserve">Kakšne so bile naloge vojakov v obdobju miru? </w:t>
      </w:r>
      <w:r>
        <w:rPr>
          <w:rFonts w:ascii="Arial" w:hAnsi="Arial"/>
        </w:rPr>
        <w:tab/>
      </w:r>
      <w:r>
        <w:rPr>
          <w:rFonts w:ascii="Arial" w:hAnsi="Arial"/>
        </w:rPr>
        <w:tab/>
      </w:r>
      <w:r>
        <w:rPr>
          <w:rFonts w:ascii="Arial" w:hAnsi="Arial"/>
        </w:rPr>
        <w:tab/>
      </w:r>
      <w:r>
        <w:rPr>
          <w:rFonts w:ascii="Arial" w:hAnsi="Arial"/>
        </w:rPr>
        <w:tab/>
      </w:r>
      <w:r>
        <w:rPr>
          <w:rFonts w:ascii="Arial" w:hAnsi="Arial"/>
        </w:rPr>
        <w:tab/>
        <w:t>(1)</w:t>
      </w:r>
    </w:p>
    <w:p w:rsidR="00AD4165" w:rsidRPr="003A1393" w:rsidRDefault="003A1393" w:rsidP="00AD4165">
      <w:pPr>
        <w:rPr>
          <w:rFonts w:ascii="Arial" w:hAnsi="Arial"/>
          <w:b/>
          <w:iCs/>
        </w:rPr>
      </w:pPr>
      <w:r w:rsidRPr="003A1393">
        <w:rPr>
          <w:rFonts w:ascii="Arial" w:hAnsi="Arial"/>
          <w:b/>
          <w:iCs/>
        </w:rPr>
        <w:t>Urili so se v vojaških spretnostih ali pa delali kot drvarji, tesarji, zidarji, graditelji cest in utrdb.</w:t>
      </w:r>
    </w:p>
    <w:p w:rsidR="00AD4165" w:rsidRPr="003A1393" w:rsidRDefault="00AD4165" w:rsidP="00AD4165">
      <w:pPr>
        <w:rPr>
          <w:rFonts w:ascii="Arial" w:hAnsi="Arial"/>
          <w:b/>
        </w:rPr>
      </w:pPr>
    </w:p>
    <w:p w:rsidR="00AD4165" w:rsidRDefault="00AD4165" w:rsidP="00AD4165">
      <w:pPr>
        <w:rPr>
          <w:rFonts w:ascii="Arial" w:hAnsi="Arial"/>
          <w:i/>
          <w:iCs/>
        </w:rPr>
      </w:pPr>
    </w:p>
    <w:p w:rsidR="00AD4165" w:rsidRDefault="00AD4165" w:rsidP="00AD4165">
      <w:pPr>
        <w:rPr>
          <w:rFonts w:ascii="Arial" w:hAnsi="Arial" w:cs="Arial"/>
        </w:rPr>
      </w:pP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p>
    <w:p w:rsidR="00AD4165" w:rsidRDefault="00AD4165" w:rsidP="00AD4165">
      <w:pPr>
        <w:rPr>
          <w:rFonts w:ascii="Arial" w:hAnsi="Arial" w:cs="Arial"/>
        </w:rPr>
      </w:pPr>
    </w:p>
    <w:p w:rsidR="00AD4165" w:rsidRDefault="00AD4165" w:rsidP="00AD4165">
      <w:pPr>
        <w:rPr>
          <w:rFonts w:ascii="Arial" w:hAnsi="Arial" w:cs="Arial"/>
        </w:rPr>
      </w:pPr>
    </w:p>
    <w:p w:rsidR="00AD4165" w:rsidRDefault="00AD4165" w:rsidP="00AD4165">
      <w:pPr>
        <w:pStyle w:val="Odstavekseznama"/>
        <w:rPr>
          <w:rFonts w:ascii="Arial" w:hAnsi="Arial" w:cs="Arial"/>
        </w:rPr>
      </w:pPr>
    </w:p>
    <w:p w:rsidR="00AD4165" w:rsidRDefault="00AD4165" w:rsidP="00AD4165">
      <w:pPr>
        <w:ind w:left="360"/>
        <w:rPr>
          <w:rFonts w:ascii="Arial" w:hAnsi="Arial" w:cs="Arial"/>
        </w:rPr>
      </w:pPr>
    </w:p>
    <w:p w:rsidR="00AD4165" w:rsidRDefault="00AD4165" w:rsidP="00AD4165">
      <w:pPr>
        <w:pStyle w:val="Odstavekseznama"/>
        <w:rPr>
          <w:rFonts w:ascii="Arial" w:hAnsi="Arial" w:cs="Arial"/>
        </w:rPr>
      </w:pPr>
    </w:p>
    <w:p w:rsidR="00AD4165" w:rsidRDefault="00AD4165" w:rsidP="00AD4165">
      <w:pPr>
        <w:pStyle w:val="Odstavekseznama"/>
        <w:rPr>
          <w:rFonts w:ascii="Arial" w:hAnsi="Arial" w:cs="Arial"/>
        </w:rPr>
      </w:pPr>
    </w:p>
    <w:p w:rsidR="00AD4165" w:rsidRDefault="00AD4165" w:rsidP="00AD4165">
      <w:pPr>
        <w:rPr>
          <w:rFonts w:ascii="Arial" w:hAnsi="Arial" w:cs="Arial"/>
        </w:rPr>
      </w:pPr>
      <w:r>
        <w:rPr>
          <w:rFonts w:ascii="Arial" w:hAnsi="Arial" w:cs="Arial"/>
        </w:rPr>
        <w:t xml:space="preserve">8) Kako imenujemo vero v več bogov?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rsidR="00AD4165" w:rsidRDefault="00AD4165" w:rsidP="00AD4165">
      <w:pPr>
        <w:rPr>
          <w:rFonts w:ascii="Arial" w:hAnsi="Arial" w:cs="Arial"/>
        </w:rPr>
      </w:pPr>
    </w:p>
    <w:p w:rsidR="00AD4165" w:rsidRPr="00C33930" w:rsidRDefault="00C33930" w:rsidP="00AD4165">
      <w:pPr>
        <w:rPr>
          <w:rFonts w:ascii="Arial" w:hAnsi="Arial" w:cs="Arial"/>
          <w:b/>
        </w:rPr>
      </w:pPr>
      <w:r w:rsidRPr="00C33930">
        <w:rPr>
          <w:rFonts w:ascii="Arial" w:hAnsi="Arial" w:cs="Arial"/>
          <w:b/>
        </w:rPr>
        <w:t>Politeizem.</w:t>
      </w:r>
    </w:p>
    <w:p w:rsidR="00AD4165" w:rsidRDefault="00AD4165" w:rsidP="00AD4165">
      <w:pPr>
        <w:rPr>
          <w:rFonts w:ascii="Arial" w:hAnsi="Arial" w:cs="Arial"/>
        </w:rPr>
      </w:pPr>
    </w:p>
    <w:p w:rsidR="00AD4165" w:rsidRDefault="00AD4165" w:rsidP="00AD4165">
      <w:pPr>
        <w:rPr>
          <w:rFonts w:ascii="Arial" w:hAnsi="Arial" w:cs="Arial"/>
        </w:rPr>
      </w:pPr>
    </w:p>
    <w:p w:rsidR="00AD4165" w:rsidRDefault="00AD4165" w:rsidP="00AD4165">
      <w:pPr>
        <w:pStyle w:val="Odstavekseznama"/>
        <w:numPr>
          <w:ilvl w:val="0"/>
          <w:numId w:val="12"/>
        </w:numPr>
        <w:rPr>
          <w:rFonts w:ascii="Arial" w:hAnsi="Arial" w:cs="Arial"/>
        </w:rPr>
      </w:pPr>
      <w:r>
        <w:rPr>
          <w:rFonts w:ascii="Arial" w:hAnsi="Arial" w:cs="Arial"/>
        </w:rPr>
        <w:t xml:space="preserve">Izpolni razpredelnico.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tbl>
      <w:tblPr>
        <w:tblStyle w:val="Tabelamrea"/>
        <w:tblW w:w="0" w:type="auto"/>
        <w:tblInd w:w="0" w:type="dxa"/>
        <w:tblLook w:val="04A0" w:firstRow="1" w:lastRow="0" w:firstColumn="1" w:lastColumn="0" w:noHBand="0" w:noVBand="1"/>
      </w:tblPr>
      <w:tblGrid>
        <w:gridCol w:w="3026"/>
        <w:gridCol w:w="3021"/>
        <w:gridCol w:w="3015"/>
      </w:tblGrid>
      <w:tr w:rsidR="00AD4165" w:rsidTr="00AD4165">
        <w:tc>
          <w:tcPr>
            <w:tcW w:w="3070" w:type="dxa"/>
            <w:tcBorders>
              <w:top w:val="single" w:sz="4" w:space="0" w:color="auto"/>
              <w:left w:val="single" w:sz="4" w:space="0" w:color="auto"/>
              <w:bottom w:val="single" w:sz="4" w:space="0" w:color="auto"/>
              <w:right w:val="single" w:sz="4" w:space="0" w:color="auto"/>
            </w:tcBorders>
          </w:tcPr>
          <w:p w:rsidR="00AD4165" w:rsidRDefault="00AD4165">
            <w:pPr>
              <w:rPr>
                <w:rFonts w:ascii="Arial" w:hAnsi="Arial" w:cs="Arial"/>
              </w:rPr>
            </w:pPr>
          </w:p>
        </w:tc>
        <w:tc>
          <w:tcPr>
            <w:tcW w:w="3071" w:type="dxa"/>
            <w:tcBorders>
              <w:top w:val="single" w:sz="4" w:space="0" w:color="auto"/>
              <w:left w:val="single" w:sz="4" w:space="0" w:color="auto"/>
              <w:bottom w:val="single" w:sz="4" w:space="0" w:color="auto"/>
              <w:right w:val="single" w:sz="4" w:space="0" w:color="auto"/>
            </w:tcBorders>
            <w:hideMark/>
          </w:tcPr>
          <w:p w:rsidR="00AD4165" w:rsidRDefault="00AD4165">
            <w:pPr>
              <w:rPr>
                <w:rFonts w:ascii="Arial" w:hAnsi="Arial" w:cs="Arial"/>
              </w:rPr>
            </w:pPr>
            <w:r>
              <w:rPr>
                <w:rFonts w:ascii="Arial" w:hAnsi="Arial" w:cs="Arial"/>
              </w:rPr>
              <w:t>Grčija</w:t>
            </w:r>
          </w:p>
        </w:tc>
        <w:tc>
          <w:tcPr>
            <w:tcW w:w="3071" w:type="dxa"/>
            <w:tcBorders>
              <w:top w:val="single" w:sz="4" w:space="0" w:color="auto"/>
              <w:left w:val="single" w:sz="4" w:space="0" w:color="auto"/>
              <w:bottom w:val="single" w:sz="4" w:space="0" w:color="auto"/>
              <w:right w:val="single" w:sz="4" w:space="0" w:color="auto"/>
            </w:tcBorders>
            <w:hideMark/>
          </w:tcPr>
          <w:p w:rsidR="00AD4165" w:rsidRDefault="00AD4165">
            <w:pPr>
              <w:rPr>
                <w:rFonts w:ascii="Arial" w:hAnsi="Arial" w:cs="Arial"/>
              </w:rPr>
            </w:pPr>
            <w:r>
              <w:rPr>
                <w:rFonts w:ascii="Arial" w:hAnsi="Arial" w:cs="Arial"/>
              </w:rPr>
              <w:t>Rim</w:t>
            </w:r>
          </w:p>
        </w:tc>
      </w:tr>
      <w:tr w:rsidR="00AD4165" w:rsidTr="00AD4165">
        <w:tc>
          <w:tcPr>
            <w:tcW w:w="3070" w:type="dxa"/>
            <w:tcBorders>
              <w:top w:val="single" w:sz="4" w:space="0" w:color="auto"/>
              <w:left w:val="single" w:sz="4" w:space="0" w:color="auto"/>
              <w:bottom w:val="single" w:sz="4" w:space="0" w:color="auto"/>
              <w:right w:val="single" w:sz="4" w:space="0" w:color="auto"/>
            </w:tcBorders>
            <w:hideMark/>
          </w:tcPr>
          <w:p w:rsidR="00AD4165" w:rsidRDefault="00AD4165">
            <w:pPr>
              <w:rPr>
                <w:rFonts w:ascii="Arial" w:hAnsi="Arial" w:cs="Arial"/>
              </w:rPr>
            </w:pPr>
            <w:r>
              <w:rPr>
                <w:rFonts w:ascii="Arial" w:hAnsi="Arial" w:cs="Arial"/>
              </w:rPr>
              <w:t>glavni bog</w:t>
            </w:r>
          </w:p>
        </w:tc>
        <w:tc>
          <w:tcPr>
            <w:tcW w:w="3071" w:type="dxa"/>
            <w:tcBorders>
              <w:top w:val="single" w:sz="4" w:space="0" w:color="auto"/>
              <w:left w:val="single" w:sz="4" w:space="0" w:color="auto"/>
              <w:bottom w:val="single" w:sz="4" w:space="0" w:color="auto"/>
              <w:right w:val="single" w:sz="4" w:space="0" w:color="auto"/>
            </w:tcBorders>
          </w:tcPr>
          <w:p w:rsidR="00AD4165" w:rsidRDefault="00C33930">
            <w:pPr>
              <w:rPr>
                <w:rFonts w:ascii="Arial" w:hAnsi="Arial" w:cs="Arial"/>
              </w:rPr>
            </w:pPr>
            <w:r>
              <w:rPr>
                <w:rFonts w:ascii="Arial" w:hAnsi="Arial" w:cs="Arial"/>
              </w:rPr>
              <w:t>Zevs</w:t>
            </w:r>
          </w:p>
        </w:tc>
        <w:tc>
          <w:tcPr>
            <w:tcW w:w="3071" w:type="dxa"/>
            <w:tcBorders>
              <w:top w:val="single" w:sz="4" w:space="0" w:color="auto"/>
              <w:left w:val="single" w:sz="4" w:space="0" w:color="auto"/>
              <w:bottom w:val="single" w:sz="4" w:space="0" w:color="auto"/>
              <w:right w:val="single" w:sz="4" w:space="0" w:color="auto"/>
            </w:tcBorders>
          </w:tcPr>
          <w:p w:rsidR="00AD4165" w:rsidRDefault="00C33930">
            <w:pPr>
              <w:rPr>
                <w:rFonts w:ascii="Arial" w:hAnsi="Arial" w:cs="Arial"/>
              </w:rPr>
            </w:pPr>
            <w:r>
              <w:rPr>
                <w:rFonts w:ascii="Arial" w:hAnsi="Arial" w:cs="Arial"/>
              </w:rPr>
              <w:t>Jupiter</w:t>
            </w:r>
          </w:p>
        </w:tc>
      </w:tr>
      <w:tr w:rsidR="00AD4165" w:rsidTr="00AD4165">
        <w:tc>
          <w:tcPr>
            <w:tcW w:w="3070" w:type="dxa"/>
            <w:tcBorders>
              <w:top w:val="single" w:sz="4" w:space="0" w:color="auto"/>
              <w:left w:val="single" w:sz="4" w:space="0" w:color="auto"/>
              <w:bottom w:val="single" w:sz="4" w:space="0" w:color="auto"/>
              <w:right w:val="single" w:sz="4" w:space="0" w:color="auto"/>
            </w:tcBorders>
            <w:hideMark/>
          </w:tcPr>
          <w:p w:rsidR="00AD4165" w:rsidRDefault="00AD4165">
            <w:pPr>
              <w:rPr>
                <w:rFonts w:ascii="Arial" w:hAnsi="Arial" w:cs="Arial"/>
              </w:rPr>
            </w:pPr>
            <w:r>
              <w:rPr>
                <w:rFonts w:ascii="Arial" w:hAnsi="Arial" w:cs="Arial"/>
              </w:rPr>
              <w:t>bog/boginja morja</w:t>
            </w:r>
          </w:p>
        </w:tc>
        <w:tc>
          <w:tcPr>
            <w:tcW w:w="3071" w:type="dxa"/>
            <w:tcBorders>
              <w:top w:val="single" w:sz="4" w:space="0" w:color="auto"/>
              <w:left w:val="single" w:sz="4" w:space="0" w:color="auto"/>
              <w:bottom w:val="single" w:sz="4" w:space="0" w:color="auto"/>
              <w:right w:val="single" w:sz="4" w:space="0" w:color="auto"/>
            </w:tcBorders>
          </w:tcPr>
          <w:p w:rsidR="00AD4165" w:rsidRDefault="00C33930">
            <w:pPr>
              <w:rPr>
                <w:rFonts w:ascii="Arial" w:hAnsi="Arial" w:cs="Arial"/>
              </w:rPr>
            </w:pPr>
            <w:r>
              <w:rPr>
                <w:rFonts w:ascii="Arial" w:hAnsi="Arial" w:cs="Arial"/>
              </w:rPr>
              <w:t>Pozejdon</w:t>
            </w:r>
          </w:p>
        </w:tc>
        <w:tc>
          <w:tcPr>
            <w:tcW w:w="3071" w:type="dxa"/>
            <w:tcBorders>
              <w:top w:val="single" w:sz="4" w:space="0" w:color="auto"/>
              <w:left w:val="single" w:sz="4" w:space="0" w:color="auto"/>
              <w:bottom w:val="single" w:sz="4" w:space="0" w:color="auto"/>
              <w:right w:val="single" w:sz="4" w:space="0" w:color="auto"/>
            </w:tcBorders>
          </w:tcPr>
          <w:p w:rsidR="00AD4165" w:rsidRDefault="00C33930">
            <w:pPr>
              <w:rPr>
                <w:rFonts w:ascii="Arial" w:hAnsi="Arial" w:cs="Arial"/>
              </w:rPr>
            </w:pPr>
            <w:r>
              <w:rPr>
                <w:rFonts w:ascii="Arial" w:hAnsi="Arial" w:cs="Arial"/>
              </w:rPr>
              <w:t>Neptun</w:t>
            </w:r>
          </w:p>
        </w:tc>
      </w:tr>
      <w:tr w:rsidR="00AD4165" w:rsidTr="00AD4165">
        <w:tc>
          <w:tcPr>
            <w:tcW w:w="3070" w:type="dxa"/>
            <w:tcBorders>
              <w:top w:val="single" w:sz="4" w:space="0" w:color="auto"/>
              <w:left w:val="single" w:sz="4" w:space="0" w:color="auto"/>
              <w:bottom w:val="single" w:sz="4" w:space="0" w:color="auto"/>
              <w:right w:val="single" w:sz="4" w:space="0" w:color="auto"/>
            </w:tcBorders>
            <w:hideMark/>
          </w:tcPr>
          <w:p w:rsidR="00AD4165" w:rsidRDefault="00AD4165">
            <w:pPr>
              <w:rPr>
                <w:rFonts w:ascii="Arial" w:hAnsi="Arial" w:cs="Arial"/>
              </w:rPr>
            </w:pPr>
            <w:r>
              <w:rPr>
                <w:rFonts w:ascii="Arial" w:hAnsi="Arial" w:cs="Arial"/>
              </w:rPr>
              <w:t>bog/boginja vojne</w:t>
            </w:r>
          </w:p>
        </w:tc>
        <w:tc>
          <w:tcPr>
            <w:tcW w:w="3071" w:type="dxa"/>
            <w:tcBorders>
              <w:top w:val="single" w:sz="4" w:space="0" w:color="auto"/>
              <w:left w:val="single" w:sz="4" w:space="0" w:color="auto"/>
              <w:bottom w:val="single" w:sz="4" w:space="0" w:color="auto"/>
              <w:right w:val="single" w:sz="4" w:space="0" w:color="auto"/>
            </w:tcBorders>
          </w:tcPr>
          <w:p w:rsidR="00AD4165" w:rsidRDefault="00C33930">
            <w:pPr>
              <w:rPr>
                <w:rFonts w:ascii="Arial" w:hAnsi="Arial" w:cs="Arial"/>
              </w:rPr>
            </w:pPr>
            <w:proofErr w:type="spellStart"/>
            <w:r>
              <w:rPr>
                <w:rFonts w:ascii="Arial" w:hAnsi="Arial" w:cs="Arial"/>
              </w:rPr>
              <w:t>Ares</w:t>
            </w:r>
            <w:proofErr w:type="spellEnd"/>
          </w:p>
        </w:tc>
        <w:tc>
          <w:tcPr>
            <w:tcW w:w="3071" w:type="dxa"/>
            <w:tcBorders>
              <w:top w:val="single" w:sz="4" w:space="0" w:color="auto"/>
              <w:left w:val="single" w:sz="4" w:space="0" w:color="auto"/>
              <w:bottom w:val="single" w:sz="4" w:space="0" w:color="auto"/>
              <w:right w:val="single" w:sz="4" w:space="0" w:color="auto"/>
            </w:tcBorders>
          </w:tcPr>
          <w:p w:rsidR="00AD4165" w:rsidRDefault="00C33930">
            <w:pPr>
              <w:rPr>
                <w:rFonts w:ascii="Arial" w:hAnsi="Arial" w:cs="Arial"/>
              </w:rPr>
            </w:pPr>
            <w:r>
              <w:rPr>
                <w:rFonts w:ascii="Arial" w:hAnsi="Arial" w:cs="Arial"/>
              </w:rPr>
              <w:t>Mars</w:t>
            </w:r>
          </w:p>
        </w:tc>
      </w:tr>
      <w:tr w:rsidR="00AD4165" w:rsidTr="00AD4165">
        <w:tc>
          <w:tcPr>
            <w:tcW w:w="3070" w:type="dxa"/>
            <w:tcBorders>
              <w:top w:val="single" w:sz="4" w:space="0" w:color="auto"/>
              <w:left w:val="single" w:sz="4" w:space="0" w:color="auto"/>
              <w:bottom w:val="single" w:sz="4" w:space="0" w:color="auto"/>
              <w:right w:val="single" w:sz="4" w:space="0" w:color="auto"/>
            </w:tcBorders>
            <w:hideMark/>
          </w:tcPr>
          <w:p w:rsidR="00AD4165" w:rsidRDefault="00AD4165">
            <w:pPr>
              <w:rPr>
                <w:rFonts w:ascii="Arial" w:hAnsi="Arial" w:cs="Arial"/>
              </w:rPr>
            </w:pPr>
            <w:r>
              <w:rPr>
                <w:rFonts w:ascii="Arial" w:hAnsi="Arial" w:cs="Arial"/>
              </w:rPr>
              <w:t>bog/boginja lepote</w:t>
            </w:r>
          </w:p>
        </w:tc>
        <w:tc>
          <w:tcPr>
            <w:tcW w:w="3071" w:type="dxa"/>
            <w:tcBorders>
              <w:top w:val="single" w:sz="4" w:space="0" w:color="auto"/>
              <w:left w:val="single" w:sz="4" w:space="0" w:color="auto"/>
              <w:bottom w:val="single" w:sz="4" w:space="0" w:color="auto"/>
              <w:right w:val="single" w:sz="4" w:space="0" w:color="auto"/>
            </w:tcBorders>
          </w:tcPr>
          <w:p w:rsidR="00AD4165" w:rsidRDefault="00C33930">
            <w:pPr>
              <w:rPr>
                <w:rFonts w:ascii="Arial" w:hAnsi="Arial" w:cs="Arial"/>
              </w:rPr>
            </w:pPr>
            <w:r>
              <w:rPr>
                <w:rFonts w:ascii="Arial" w:hAnsi="Arial" w:cs="Arial"/>
              </w:rPr>
              <w:t>Afrodita</w:t>
            </w:r>
          </w:p>
        </w:tc>
        <w:tc>
          <w:tcPr>
            <w:tcW w:w="3071" w:type="dxa"/>
            <w:tcBorders>
              <w:top w:val="single" w:sz="4" w:space="0" w:color="auto"/>
              <w:left w:val="single" w:sz="4" w:space="0" w:color="auto"/>
              <w:bottom w:val="single" w:sz="4" w:space="0" w:color="auto"/>
              <w:right w:val="single" w:sz="4" w:space="0" w:color="auto"/>
            </w:tcBorders>
          </w:tcPr>
          <w:p w:rsidR="00AD4165" w:rsidRDefault="00C33930">
            <w:pPr>
              <w:rPr>
                <w:rFonts w:ascii="Arial" w:hAnsi="Arial" w:cs="Arial"/>
              </w:rPr>
            </w:pPr>
            <w:r>
              <w:rPr>
                <w:rFonts w:ascii="Arial" w:hAnsi="Arial" w:cs="Arial"/>
              </w:rPr>
              <w:t>Venera</w:t>
            </w:r>
          </w:p>
        </w:tc>
      </w:tr>
    </w:tbl>
    <w:p w:rsidR="00AD4165" w:rsidRDefault="00AD4165" w:rsidP="00AD4165">
      <w:pPr>
        <w:rPr>
          <w:rFonts w:ascii="Arial" w:hAnsi="Arial" w:cs="Arial"/>
        </w:rPr>
      </w:pPr>
    </w:p>
    <w:p w:rsidR="00AD4165" w:rsidRDefault="00AD4165" w:rsidP="00AD4165">
      <w:pPr>
        <w:pStyle w:val="Odstavekseznama"/>
        <w:numPr>
          <w:ilvl w:val="0"/>
          <w:numId w:val="12"/>
        </w:numPr>
        <w:rPr>
          <w:rFonts w:ascii="Arial" w:hAnsi="Arial" w:cs="Arial"/>
        </w:rPr>
      </w:pPr>
      <w:r>
        <w:rPr>
          <w:rFonts w:ascii="Arial" w:hAnsi="Arial" w:cs="Arial"/>
        </w:rPr>
        <w:t xml:space="preserve">Katera vera je prevladala na ozemlju Rimskega cesarstva od konca 4. stoletja našega štetja?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rsidR="00AD4165" w:rsidRDefault="00AD4165" w:rsidP="00AD4165">
      <w:pPr>
        <w:rPr>
          <w:rFonts w:ascii="Arial" w:hAnsi="Arial" w:cs="Arial"/>
        </w:rPr>
      </w:pPr>
    </w:p>
    <w:p w:rsidR="00AD4165" w:rsidRPr="00C33930" w:rsidRDefault="00C33930" w:rsidP="00AD4165">
      <w:pPr>
        <w:rPr>
          <w:rFonts w:ascii="Arial" w:hAnsi="Arial" w:cs="Arial"/>
          <w:b/>
        </w:rPr>
      </w:pPr>
      <w:r w:rsidRPr="00C33930">
        <w:rPr>
          <w:rFonts w:ascii="Arial" w:hAnsi="Arial" w:cs="Arial"/>
          <w:b/>
        </w:rPr>
        <w:t>Krščanstvo</w:t>
      </w:r>
    </w:p>
    <w:p w:rsidR="00AD4165" w:rsidRDefault="00AD4165" w:rsidP="00AD4165">
      <w:pPr>
        <w:pStyle w:val="Odstavekseznama"/>
        <w:numPr>
          <w:ilvl w:val="0"/>
          <w:numId w:val="12"/>
        </w:numPr>
        <w:rPr>
          <w:rFonts w:ascii="Arial" w:hAnsi="Arial" w:cs="Arial"/>
        </w:rPr>
      </w:pPr>
      <w:r>
        <w:rPr>
          <w:rFonts w:ascii="Arial" w:hAnsi="Arial" w:cs="Arial"/>
        </w:rPr>
        <w:t xml:space="preserve">V čem je bila glavna razlika med prvotno vero v rimski državi in novo vero, ki je postala državna ob koncu 4. stoletja našega štetja?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C33930">
        <w:rPr>
          <w:rFonts w:ascii="Arial" w:hAnsi="Arial" w:cs="Arial"/>
        </w:rPr>
        <w:t xml:space="preserve">           </w:t>
      </w:r>
    </w:p>
    <w:p w:rsidR="00C33930" w:rsidRPr="00C33930" w:rsidRDefault="00C33930" w:rsidP="00C33930">
      <w:pPr>
        <w:pStyle w:val="Odstavekseznama"/>
        <w:numPr>
          <w:ilvl w:val="0"/>
          <w:numId w:val="14"/>
        </w:numPr>
        <w:rPr>
          <w:rFonts w:ascii="Arial" w:hAnsi="Arial" w:cs="Arial"/>
          <w:b/>
        </w:rPr>
      </w:pPr>
      <w:r w:rsidRPr="00C33930">
        <w:rPr>
          <w:rFonts w:ascii="Arial" w:hAnsi="Arial" w:cs="Arial"/>
          <w:b/>
        </w:rPr>
        <w:t>Verovanje starih Rimljanov je bilo tesno povezano s kmečkimi deli, zemljo in družinskim življenjem. Častili so bogove setve, vrtov, čred, vode, domačega ognjišča.</w:t>
      </w:r>
    </w:p>
    <w:p w:rsidR="00C33930" w:rsidRPr="00C33930" w:rsidRDefault="00C33930" w:rsidP="00C33930">
      <w:pPr>
        <w:pStyle w:val="Odstavekseznama"/>
        <w:numPr>
          <w:ilvl w:val="0"/>
          <w:numId w:val="14"/>
        </w:numPr>
        <w:rPr>
          <w:rFonts w:ascii="Arial" w:hAnsi="Arial" w:cs="Arial"/>
          <w:b/>
        </w:rPr>
      </w:pPr>
      <w:r w:rsidRPr="00C33930">
        <w:rPr>
          <w:rFonts w:ascii="Arial" w:hAnsi="Arial" w:cs="Arial"/>
          <w:b/>
        </w:rPr>
        <w:t xml:space="preserve"> Krščanstvo je pridobivalo vedno več privržencev, ker je filozofija temeljila o ideji Odrešenika in optimističnemu odnosu do življenje, nenasilnosti, s poudarjanjem ljubezni do bližnjega ter enakost med ljudmi.</w:t>
      </w:r>
    </w:p>
    <w:p w:rsidR="00AD4165" w:rsidRPr="00C33930" w:rsidRDefault="00AD4165" w:rsidP="00AD4165">
      <w:pPr>
        <w:rPr>
          <w:b/>
        </w:rPr>
      </w:pPr>
    </w:p>
    <w:p w:rsidR="00AD4165" w:rsidRPr="00C33930" w:rsidRDefault="00AD4165" w:rsidP="00AD4165">
      <w:pPr>
        <w:rPr>
          <w:rFonts w:ascii="Arial" w:hAnsi="Arial"/>
          <w:b/>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widowControl/>
        <w:suppressAutoHyphens w:val="0"/>
        <w:spacing w:after="200" w:line="276" w:lineRule="auto"/>
        <w:rPr>
          <w:rFonts w:ascii="Arial" w:hAnsi="Arial" w:cs="Arial"/>
        </w:rPr>
      </w:pPr>
      <w:r>
        <w:rPr>
          <w:rFonts w:ascii="Arial" w:hAnsi="Arial" w:cs="Arial"/>
        </w:rPr>
        <w:t>9) Propadanje države je dolgotrajen proces.</w:t>
      </w:r>
    </w:p>
    <w:p w:rsidR="00AD4165" w:rsidRDefault="00AD4165" w:rsidP="00AD4165">
      <w:pPr>
        <w:rPr>
          <w:rFonts w:ascii="Arial" w:hAnsi="Arial" w:cs="Arial"/>
        </w:rPr>
      </w:pPr>
    </w:p>
    <w:p w:rsidR="00AD4165" w:rsidRDefault="00AD4165" w:rsidP="00AD4165">
      <w:pPr>
        <w:pStyle w:val="Odstavekseznama"/>
        <w:numPr>
          <w:ilvl w:val="0"/>
          <w:numId w:val="13"/>
        </w:numPr>
        <w:rPr>
          <w:rFonts w:ascii="Arial" w:hAnsi="Arial" w:cs="Arial"/>
        </w:rPr>
      </w:pPr>
      <w:r>
        <w:rPr>
          <w:rFonts w:ascii="Arial" w:hAnsi="Arial" w:cs="Arial"/>
        </w:rPr>
        <w:t xml:space="preserve">Kateri dogodek v rimski zgodovini označuje letnica 395? </w:t>
      </w:r>
      <w:r>
        <w:rPr>
          <w:rFonts w:ascii="Arial" w:hAnsi="Arial" w:cs="Arial"/>
        </w:rPr>
        <w:tab/>
      </w:r>
      <w:r>
        <w:rPr>
          <w:rFonts w:ascii="Arial" w:hAnsi="Arial" w:cs="Arial"/>
        </w:rPr>
        <w:tab/>
      </w:r>
      <w:r>
        <w:rPr>
          <w:rFonts w:ascii="Arial" w:hAnsi="Arial" w:cs="Arial"/>
        </w:rPr>
        <w:tab/>
      </w:r>
      <w:r>
        <w:rPr>
          <w:rFonts w:ascii="Arial" w:hAnsi="Arial" w:cs="Arial"/>
        </w:rPr>
        <w:tab/>
        <w:t>(1)</w:t>
      </w:r>
    </w:p>
    <w:p w:rsidR="00AD4165" w:rsidRDefault="00AD4165" w:rsidP="00AD4165">
      <w:pPr>
        <w:rPr>
          <w:rFonts w:ascii="Arial" w:hAnsi="Arial" w:cs="Arial"/>
        </w:rPr>
      </w:pPr>
    </w:p>
    <w:p w:rsidR="00AD4165" w:rsidRDefault="00C33930" w:rsidP="00AD4165">
      <w:pPr>
        <w:rPr>
          <w:rFonts w:ascii="Arial" w:hAnsi="Arial" w:cs="Arial"/>
        </w:rPr>
      </w:pPr>
      <w:r w:rsidRPr="00C33930">
        <w:rPr>
          <w:rFonts w:ascii="Arial" w:hAnsi="Arial" w:cs="Arial"/>
          <w:b/>
        </w:rPr>
        <w:t>Razdelitev cesarstva na Z in V del cesarstva</w:t>
      </w:r>
      <w:r>
        <w:rPr>
          <w:rFonts w:ascii="Arial" w:hAnsi="Arial" w:cs="Arial"/>
        </w:rPr>
        <w:t>.</w:t>
      </w:r>
    </w:p>
    <w:p w:rsidR="00AD4165" w:rsidRDefault="00AD4165" w:rsidP="00AD4165">
      <w:pPr>
        <w:rPr>
          <w:rFonts w:ascii="Arial" w:hAnsi="Arial" w:cs="Arial"/>
        </w:rPr>
      </w:pPr>
    </w:p>
    <w:p w:rsidR="00AD4165" w:rsidRDefault="00AD4165" w:rsidP="00AD4165">
      <w:pPr>
        <w:rPr>
          <w:rFonts w:ascii="Arial" w:hAnsi="Arial" w:cs="Arial"/>
        </w:rPr>
      </w:pPr>
    </w:p>
    <w:p w:rsidR="00AD4165" w:rsidRPr="0055094A" w:rsidRDefault="00AD4165" w:rsidP="00AD4165">
      <w:pPr>
        <w:pStyle w:val="Odstavekseznama"/>
        <w:numPr>
          <w:ilvl w:val="0"/>
          <w:numId w:val="13"/>
        </w:numPr>
        <w:rPr>
          <w:rFonts w:ascii="Arial" w:hAnsi="Arial" w:cs="Arial"/>
        </w:rPr>
      </w:pPr>
      <w:r w:rsidRPr="0055094A">
        <w:rPr>
          <w:rFonts w:ascii="Arial" w:hAnsi="Arial" w:cs="Arial"/>
        </w:rPr>
        <w:t>Naštej in opiši tri težave, s katerimi se je srečevala rimska država in so pripeljale do njenega propada. (2)</w:t>
      </w:r>
    </w:p>
    <w:p w:rsidR="00AD4165" w:rsidRPr="00C33930" w:rsidRDefault="00C33930" w:rsidP="00C33930">
      <w:pPr>
        <w:pStyle w:val="Odstavekseznama"/>
        <w:numPr>
          <w:ilvl w:val="0"/>
          <w:numId w:val="14"/>
        </w:numPr>
        <w:rPr>
          <w:rFonts w:ascii="Arial" w:hAnsi="Arial"/>
          <w:b/>
        </w:rPr>
      </w:pPr>
      <w:r w:rsidRPr="00C33930">
        <w:rPr>
          <w:rFonts w:ascii="Arial" w:hAnsi="Arial"/>
          <w:b/>
        </w:rPr>
        <w:t>Vpadi ljudstev (Huni, Germani, Slovani)</w:t>
      </w:r>
    </w:p>
    <w:p w:rsidR="00C33930" w:rsidRPr="00C33930" w:rsidRDefault="00C33930" w:rsidP="00C33930">
      <w:pPr>
        <w:pStyle w:val="Odstavekseznama"/>
        <w:numPr>
          <w:ilvl w:val="0"/>
          <w:numId w:val="14"/>
        </w:numPr>
        <w:rPr>
          <w:rFonts w:ascii="Arial" w:hAnsi="Arial"/>
          <w:b/>
        </w:rPr>
      </w:pPr>
      <w:r w:rsidRPr="00C33930">
        <w:rPr>
          <w:rFonts w:ascii="Arial" w:hAnsi="Arial"/>
          <w:b/>
        </w:rPr>
        <w:t>Izčrpane province, vojska je oslabela.</w:t>
      </w:r>
    </w:p>
    <w:p w:rsidR="00C33930" w:rsidRPr="00C33930" w:rsidRDefault="00C33930" w:rsidP="00C33930">
      <w:pPr>
        <w:pStyle w:val="Odstavekseznama"/>
        <w:numPr>
          <w:ilvl w:val="0"/>
          <w:numId w:val="14"/>
        </w:numPr>
        <w:rPr>
          <w:rFonts w:ascii="Arial" w:hAnsi="Arial"/>
          <w:b/>
        </w:rPr>
      </w:pPr>
      <w:r w:rsidRPr="00C33930">
        <w:rPr>
          <w:rFonts w:ascii="Arial" w:hAnsi="Arial"/>
          <w:b/>
        </w:rPr>
        <w:t>Ni bilo novih osvajanj, ni bilo dotoka sužnjev.</w:t>
      </w:r>
    </w:p>
    <w:p w:rsidR="00C33930" w:rsidRPr="00C33930" w:rsidRDefault="00C33930" w:rsidP="00C33930">
      <w:pPr>
        <w:pStyle w:val="Odstavekseznama"/>
        <w:numPr>
          <w:ilvl w:val="0"/>
          <w:numId w:val="14"/>
        </w:numPr>
        <w:rPr>
          <w:rFonts w:ascii="Arial" w:hAnsi="Arial"/>
          <w:b/>
        </w:rPr>
      </w:pPr>
      <w:r w:rsidRPr="00C33930">
        <w:rPr>
          <w:rFonts w:ascii="Arial" w:hAnsi="Arial"/>
          <w:b/>
        </w:rPr>
        <w:t>Gospodarska kriza.</w:t>
      </w:r>
    </w:p>
    <w:p w:rsidR="00C33930" w:rsidRPr="00C33930" w:rsidRDefault="00C33930" w:rsidP="00C33930">
      <w:pPr>
        <w:pStyle w:val="Odstavekseznama"/>
        <w:numPr>
          <w:ilvl w:val="0"/>
          <w:numId w:val="14"/>
        </w:numPr>
        <w:rPr>
          <w:rFonts w:ascii="Arial" w:hAnsi="Arial"/>
          <w:b/>
        </w:rPr>
      </w:pPr>
      <w:r w:rsidRPr="00C33930">
        <w:rPr>
          <w:rFonts w:ascii="Arial" w:hAnsi="Arial"/>
          <w:b/>
        </w:rPr>
        <w:t>Menjava številnih cesarjev (boj za oblast).</w:t>
      </w:r>
    </w:p>
    <w:p w:rsidR="00AD4165" w:rsidRPr="00C33930" w:rsidRDefault="00AD4165" w:rsidP="00AD4165">
      <w:pPr>
        <w:rPr>
          <w:rFonts w:ascii="Arial" w:hAnsi="Arial"/>
          <w:b/>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r>
        <w:rPr>
          <w:rFonts w:ascii="Arial" w:hAnsi="Arial"/>
        </w:rPr>
        <w:t xml:space="preserve">10) Pojasni pojme.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w:t>
      </w:r>
    </w:p>
    <w:p w:rsidR="00AD4165" w:rsidRDefault="00AD4165" w:rsidP="00AD4165">
      <w:pPr>
        <w:rPr>
          <w:rFonts w:ascii="Arial" w:hAnsi="Arial"/>
        </w:rPr>
      </w:pPr>
    </w:p>
    <w:p w:rsidR="00AD4165" w:rsidRPr="00B10F06" w:rsidRDefault="00AD4165" w:rsidP="00AD4165">
      <w:pPr>
        <w:rPr>
          <w:rFonts w:ascii="Arial" w:hAnsi="Arial"/>
          <w:b/>
        </w:rPr>
      </w:pPr>
      <w:r>
        <w:rPr>
          <w:rFonts w:ascii="Arial" w:hAnsi="Arial"/>
        </w:rPr>
        <w:t>Kolosej:</w:t>
      </w:r>
      <w:r w:rsidR="00C33930">
        <w:rPr>
          <w:rFonts w:ascii="Arial" w:hAnsi="Arial"/>
        </w:rPr>
        <w:t xml:space="preserve"> </w:t>
      </w:r>
      <w:r w:rsidR="00C33930" w:rsidRPr="00B10F06">
        <w:rPr>
          <w:rFonts w:ascii="Arial" w:hAnsi="Arial"/>
          <w:b/>
        </w:rPr>
        <w:t>Rimski amfiteater.</w:t>
      </w:r>
    </w:p>
    <w:p w:rsidR="00AD4165" w:rsidRDefault="00AD4165" w:rsidP="00AD4165">
      <w:pPr>
        <w:rPr>
          <w:rFonts w:ascii="Arial" w:hAnsi="Arial"/>
        </w:rPr>
      </w:pPr>
    </w:p>
    <w:p w:rsidR="00AD4165" w:rsidRDefault="00AD4165" w:rsidP="00AD4165">
      <w:pPr>
        <w:rPr>
          <w:rFonts w:ascii="Arial" w:hAnsi="Arial"/>
        </w:rPr>
      </w:pPr>
    </w:p>
    <w:p w:rsidR="00AD4165" w:rsidRPr="00B10F06" w:rsidRDefault="00AD4165" w:rsidP="00AD4165">
      <w:pPr>
        <w:rPr>
          <w:rFonts w:ascii="Arial" w:hAnsi="Arial"/>
          <w:b/>
        </w:rPr>
      </w:pPr>
      <w:r>
        <w:rPr>
          <w:rFonts w:ascii="Arial" w:hAnsi="Arial"/>
        </w:rPr>
        <w:t>Gladiator:</w:t>
      </w:r>
      <w:r w:rsidR="00C33930">
        <w:rPr>
          <w:rFonts w:ascii="Arial" w:hAnsi="Arial"/>
        </w:rPr>
        <w:t xml:space="preserve"> </w:t>
      </w:r>
      <w:r w:rsidR="00C33930" w:rsidRPr="00B10F06">
        <w:rPr>
          <w:rFonts w:ascii="Arial" w:hAnsi="Arial"/>
          <w:b/>
        </w:rPr>
        <w:t xml:space="preserve">Suženj, ki se je boril </w:t>
      </w:r>
      <w:r w:rsidR="00B10F06" w:rsidRPr="00B10F06">
        <w:rPr>
          <w:rFonts w:ascii="Arial" w:hAnsi="Arial"/>
          <w:b/>
        </w:rPr>
        <w:t>v areni.</w:t>
      </w:r>
    </w:p>
    <w:p w:rsidR="00AD4165" w:rsidRPr="00B10F06" w:rsidRDefault="00AD4165" w:rsidP="00AD4165">
      <w:pPr>
        <w:rPr>
          <w:rFonts w:ascii="Arial" w:hAnsi="Arial"/>
          <w:b/>
        </w:rPr>
      </w:pPr>
    </w:p>
    <w:p w:rsidR="00AD4165" w:rsidRDefault="00AD4165" w:rsidP="00AD4165">
      <w:pPr>
        <w:rPr>
          <w:rFonts w:ascii="Arial" w:hAnsi="Arial"/>
        </w:rPr>
      </w:pPr>
    </w:p>
    <w:p w:rsidR="00AD4165" w:rsidRDefault="00AD4165" w:rsidP="00AD4165">
      <w:pPr>
        <w:rPr>
          <w:rFonts w:ascii="Arial" w:hAnsi="Arial"/>
        </w:rPr>
      </w:pPr>
    </w:p>
    <w:p w:rsidR="00AD4165" w:rsidRDefault="00AD4165" w:rsidP="00AD4165">
      <w:pPr>
        <w:rPr>
          <w:rFonts w:ascii="Arial" w:hAnsi="Arial"/>
        </w:rPr>
      </w:pPr>
      <w:r>
        <w:rPr>
          <w:rFonts w:ascii="Arial" w:hAnsi="Arial"/>
        </w:rPr>
        <w:t>provinca:</w:t>
      </w:r>
      <w:r w:rsidR="00B10F06">
        <w:rPr>
          <w:rFonts w:ascii="Arial" w:hAnsi="Arial"/>
        </w:rPr>
        <w:t xml:space="preserve"> </w:t>
      </w:r>
      <w:r w:rsidR="00B10F06" w:rsidRPr="00B10F06">
        <w:rPr>
          <w:rFonts w:ascii="Arial" w:hAnsi="Arial"/>
          <w:b/>
        </w:rPr>
        <w:t>Rimska upravna enota</w:t>
      </w:r>
      <w:r w:rsidR="00B10F06">
        <w:rPr>
          <w:rFonts w:ascii="Arial" w:hAnsi="Arial"/>
        </w:rPr>
        <w:t>.</w:t>
      </w:r>
    </w:p>
    <w:p w:rsidR="00AD4165" w:rsidRDefault="00AD4165" w:rsidP="00AD4165"/>
    <w:p w:rsidR="00D01340" w:rsidRDefault="00D01340"/>
    <w:p w:rsidR="0055094A" w:rsidRDefault="0055094A"/>
    <w:p w:rsidR="0055094A" w:rsidRDefault="0055094A"/>
    <w:p w:rsidR="00C715DC" w:rsidRDefault="00C715DC"/>
    <w:p w:rsidR="00C715DC" w:rsidRDefault="00C715DC">
      <w:r>
        <w:t xml:space="preserve">Kako ti je šlo odgovarjanje na vprašanja?(obkroži)       dobro          srednje           slabo               </w:t>
      </w:r>
    </w:p>
    <w:p w:rsidR="00C715DC" w:rsidRDefault="00C715DC"/>
    <w:p w:rsidR="00C715DC" w:rsidRDefault="00C715DC">
      <w:r>
        <w:t xml:space="preserve">Kje si imel težave?  ______________________________________________________  . </w:t>
      </w:r>
    </w:p>
    <w:p w:rsidR="00C715DC" w:rsidRDefault="00C715DC"/>
    <w:p w:rsidR="00C715DC" w:rsidRDefault="00C715DC">
      <w:r>
        <w:t>Kaj boš moral še izboljšati?  _________________________________________________ .</w:t>
      </w:r>
      <w:r w:rsidR="0055094A">
        <w:t xml:space="preserve">  </w:t>
      </w:r>
    </w:p>
    <w:p w:rsidR="0055094A" w:rsidRDefault="0055094A"/>
    <w:p w:rsidR="0055094A" w:rsidRDefault="0055094A"/>
    <w:p w:rsidR="0055094A" w:rsidRDefault="0055094A"/>
    <w:p w:rsidR="0055094A" w:rsidRDefault="0055094A"/>
    <w:p w:rsidR="0055094A" w:rsidRDefault="0055094A">
      <w:proofErr w:type="spellStart"/>
      <w:r>
        <w:t>Kriteri</w:t>
      </w:r>
      <w:proofErr w:type="spellEnd"/>
      <w:r>
        <w:t xml:space="preserve">: </w:t>
      </w:r>
    </w:p>
    <w:p w:rsidR="00E3007E" w:rsidRDefault="00E3007E">
      <w:bookmarkStart w:id="0" w:name="_GoBack"/>
      <w:bookmarkEnd w:id="0"/>
    </w:p>
    <w:p w:rsidR="0055094A" w:rsidRDefault="0055094A">
      <w:r>
        <w:t>39 – 35 = 5</w:t>
      </w:r>
    </w:p>
    <w:p w:rsidR="0055094A" w:rsidRDefault="0055094A">
      <w:r>
        <w:t>34 -  30 = 4</w:t>
      </w:r>
    </w:p>
    <w:p w:rsidR="0055094A" w:rsidRDefault="0055094A">
      <w:r>
        <w:t>29  -  25=  3</w:t>
      </w:r>
    </w:p>
    <w:p w:rsidR="0055094A" w:rsidRDefault="0055094A">
      <w:r>
        <w:t>24  - 20 =  2</w:t>
      </w:r>
    </w:p>
    <w:sectPr w:rsidR="00550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6F6FAC"/>
    <w:multiLevelType w:val="hybridMultilevel"/>
    <w:tmpl w:val="3594F34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4E13D61"/>
    <w:multiLevelType w:val="hybridMultilevel"/>
    <w:tmpl w:val="16A28E3E"/>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33672DE1"/>
    <w:multiLevelType w:val="hybridMultilevel"/>
    <w:tmpl w:val="06BA7452"/>
    <w:lvl w:ilvl="0" w:tplc="5EC4FD60">
      <w:start w:val="8"/>
      <w:numFmt w:val="bullet"/>
      <w:lvlText w:val="-"/>
      <w:lvlJc w:val="left"/>
      <w:pPr>
        <w:ind w:left="1080" w:hanging="360"/>
      </w:pPr>
      <w:rPr>
        <w:rFonts w:ascii="Arial" w:eastAsia="Lucida Sans Unicode"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2CF41CE"/>
    <w:multiLevelType w:val="hybridMultilevel"/>
    <w:tmpl w:val="027A60A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458C4E3A"/>
    <w:multiLevelType w:val="hybridMultilevel"/>
    <w:tmpl w:val="50227FA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4FB17248"/>
    <w:multiLevelType w:val="hybridMultilevel"/>
    <w:tmpl w:val="4684C49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54382C23"/>
    <w:multiLevelType w:val="hybridMultilevel"/>
    <w:tmpl w:val="B3A2CB0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5DAC4F63"/>
    <w:multiLevelType w:val="hybridMultilevel"/>
    <w:tmpl w:val="FCF02D7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76B95641"/>
    <w:multiLevelType w:val="hybridMultilevel"/>
    <w:tmpl w:val="A470EB3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7A7B05B8"/>
    <w:multiLevelType w:val="hybridMultilevel"/>
    <w:tmpl w:val="F3966CF8"/>
    <w:lvl w:ilvl="0" w:tplc="04240015">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5"/>
    <w:rsid w:val="00214595"/>
    <w:rsid w:val="003A1393"/>
    <w:rsid w:val="0055094A"/>
    <w:rsid w:val="00AD4165"/>
    <w:rsid w:val="00AF78A8"/>
    <w:rsid w:val="00B10F06"/>
    <w:rsid w:val="00C33930"/>
    <w:rsid w:val="00C715DC"/>
    <w:rsid w:val="00CC1B0F"/>
    <w:rsid w:val="00D01340"/>
    <w:rsid w:val="00DE42D1"/>
    <w:rsid w:val="00E3007E"/>
    <w:rsid w:val="00F063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4BBF"/>
  <w15:chartTrackingRefBased/>
  <w15:docId w15:val="{2CD95DAF-9878-49EB-8001-EDA759D8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D4165"/>
    <w:pPr>
      <w:widowControl w:val="0"/>
      <w:suppressAutoHyphens/>
      <w:spacing w:after="0" w:line="240" w:lineRule="auto"/>
    </w:pPr>
    <w:rPr>
      <w:rFonts w:ascii="Times New Roman" w:eastAsia="Lucida Sans Unicode" w:hAnsi="Times New Roman" w:cs="Times New Roman"/>
      <w:kern w:val="2"/>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D4165"/>
    <w:pPr>
      <w:ind w:left="720"/>
      <w:contextualSpacing/>
    </w:pPr>
  </w:style>
  <w:style w:type="table" w:styleId="Tabelamrea">
    <w:name w:val="Table Grid"/>
    <w:basedOn w:val="Navadnatabela"/>
    <w:uiPriority w:val="59"/>
    <w:rsid w:val="00AD4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772</Words>
  <Characters>4404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Čad</dc:creator>
  <cp:keywords/>
  <dc:description/>
  <cp:lastModifiedBy>Blanka Čad</cp:lastModifiedBy>
  <cp:revision>8</cp:revision>
  <dcterms:created xsi:type="dcterms:W3CDTF">2020-05-19T08:06:00Z</dcterms:created>
  <dcterms:modified xsi:type="dcterms:W3CDTF">2020-05-19T12:39:00Z</dcterms:modified>
</cp:coreProperties>
</file>