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78" w:rsidRDefault="00532A7B" w:rsidP="00CC7CB5">
      <w:pPr>
        <w:jc w:val="center"/>
        <w:rPr>
          <w:b/>
          <w:bCs/>
          <w:sz w:val="28"/>
          <w:szCs w:val="28"/>
        </w:rPr>
      </w:pPr>
      <w:r w:rsidRPr="00957CA6">
        <w:rPr>
          <w:b/>
          <w:bCs/>
          <w:sz w:val="28"/>
          <w:szCs w:val="28"/>
        </w:rPr>
        <w:t>Semi</w:t>
      </w:r>
      <w:r w:rsidR="00A5491A" w:rsidRPr="00957CA6">
        <w:rPr>
          <w:b/>
          <w:bCs/>
          <w:sz w:val="28"/>
          <w:szCs w:val="28"/>
        </w:rPr>
        <w:t>narske teme, študijsko leto 20</w:t>
      </w:r>
      <w:r w:rsidR="00887B84">
        <w:rPr>
          <w:b/>
          <w:bCs/>
          <w:sz w:val="28"/>
          <w:szCs w:val="28"/>
        </w:rPr>
        <w:t>2</w:t>
      </w:r>
      <w:r w:rsidR="004B3BE4">
        <w:rPr>
          <w:b/>
          <w:bCs/>
          <w:sz w:val="28"/>
          <w:szCs w:val="28"/>
        </w:rPr>
        <w:t>1</w:t>
      </w:r>
      <w:r w:rsidR="00887B84">
        <w:rPr>
          <w:b/>
          <w:bCs/>
          <w:sz w:val="28"/>
          <w:szCs w:val="28"/>
        </w:rPr>
        <w:t>/</w:t>
      </w:r>
      <w:r w:rsidR="00444FD2">
        <w:rPr>
          <w:b/>
          <w:bCs/>
          <w:sz w:val="28"/>
          <w:szCs w:val="28"/>
        </w:rPr>
        <w:t>2</w:t>
      </w:r>
      <w:r w:rsidR="004B3BE4">
        <w:rPr>
          <w:b/>
          <w:bCs/>
          <w:sz w:val="28"/>
          <w:szCs w:val="28"/>
        </w:rPr>
        <w:t>2</w:t>
      </w:r>
      <w:r w:rsidR="00093B57">
        <w:rPr>
          <w:b/>
          <w:bCs/>
          <w:sz w:val="28"/>
          <w:szCs w:val="28"/>
        </w:rPr>
        <w:t xml:space="preserve"> – </w:t>
      </w:r>
      <w:r w:rsidR="00DD1F84">
        <w:rPr>
          <w:b/>
          <w:bCs/>
          <w:sz w:val="28"/>
          <w:szCs w:val="28"/>
        </w:rPr>
        <w:t xml:space="preserve">skupina </w:t>
      </w:r>
      <w:r w:rsidR="00303184">
        <w:rPr>
          <w:b/>
          <w:bCs/>
          <w:sz w:val="28"/>
          <w:szCs w:val="28"/>
        </w:rPr>
        <w:t>2</w:t>
      </w:r>
      <w:r w:rsidR="00DD1F84">
        <w:rPr>
          <w:b/>
          <w:bCs/>
          <w:sz w:val="28"/>
          <w:szCs w:val="28"/>
        </w:rPr>
        <w:t xml:space="preserve">, </w:t>
      </w:r>
      <w:r w:rsidR="00093B57">
        <w:rPr>
          <w:b/>
          <w:bCs/>
          <w:sz w:val="28"/>
          <w:szCs w:val="28"/>
        </w:rPr>
        <w:t xml:space="preserve">torek </w:t>
      </w:r>
      <w:r w:rsidR="00303184">
        <w:rPr>
          <w:b/>
          <w:bCs/>
          <w:sz w:val="28"/>
          <w:szCs w:val="28"/>
        </w:rPr>
        <w:t>1</w:t>
      </w:r>
      <w:r w:rsidR="00CC7CB5">
        <w:rPr>
          <w:b/>
          <w:bCs/>
          <w:sz w:val="28"/>
          <w:szCs w:val="28"/>
        </w:rPr>
        <w:t>3.00 – 14.30</w:t>
      </w:r>
    </w:p>
    <w:p w:rsidR="00CC7CB5" w:rsidRDefault="00CC7CB5" w:rsidP="00CC7CB5">
      <w:pPr>
        <w:jc w:val="center"/>
        <w:rPr>
          <w:sz w:val="28"/>
          <w:szCs w:val="28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2187"/>
        <w:gridCol w:w="2042"/>
        <w:gridCol w:w="1511"/>
      </w:tblGrid>
      <w:tr w:rsidR="003213DF" w:rsidRPr="00957CA6" w:rsidTr="00202E7A">
        <w:trPr>
          <w:trHeight w:val="287"/>
        </w:trPr>
        <w:tc>
          <w:tcPr>
            <w:tcW w:w="3385" w:type="dxa"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Naslov naloge (tema za učno pripravo)</w:t>
            </w:r>
          </w:p>
        </w:tc>
        <w:tc>
          <w:tcPr>
            <w:tcW w:w="2187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in priimek</w:t>
            </w:r>
          </w:p>
        </w:tc>
        <w:tc>
          <w:tcPr>
            <w:tcW w:w="2042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predstavitve</w:t>
            </w:r>
          </w:p>
        </w:tc>
        <w:tc>
          <w:tcPr>
            <w:tcW w:w="1511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ocena</w:t>
            </w: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3213DF" w:rsidRPr="00957CA6" w:rsidRDefault="003213DF" w:rsidP="00E11586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Razvrščanje in urejanje (</w:t>
            </w:r>
            <w:r w:rsidR="004B3BE4">
              <w:rPr>
                <w:sz w:val="28"/>
                <w:szCs w:val="28"/>
              </w:rPr>
              <w:t xml:space="preserve">U.P. </w:t>
            </w:r>
            <w:r>
              <w:rPr>
                <w:sz w:val="28"/>
                <w:szCs w:val="28"/>
              </w:rPr>
              <w:t xml:space="preserve">Drevesni in </w:t>
            </w:r>
            <w:proofErr w:type="spellStart"/>
            <w:r>
              <w:rPr>
                <w:sz w:val="28"/>
                <w:szCs w:val="28"/>
              </w:rPr>
              <w:t>Carrollov</w:t>
            </w:r>
            <w:proofErr w:type="spellEnd"/>
            <w:r>
              <w:rPr>
                <w:sz w:val="28"/>
                <w:szCs w:val="28"/>
              </w:rPr>
              <w:t xml:space="preserve"> diagram – 2. razred)</w:t>
            </w:r>
          </w:p>
        </w:tc>
        <w:tc>
          <w:tcPr>
            <w:tcW w:w="2187" w:type="dxa"/>
          </w:tcPr>
          <w:p w:rsidR="003213DF" w:rsidRPr="00957CA6" w:rsidRDefault="000E118E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Kralj</w:t>
            </w:r>
          </w:p>
        </w:tc>
        <w:tc>
          <w:tcPr>
            <w:tcW w:w="2042" w:type="dxa"/>
            <w:vMerge w:val="restart"/>
          </w:tcPr>
          <w:p w:rsidR="003213DF" w:rsidRPr="00957CA6" w:rsidRDefault="00202E7A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15. 3.</w:t>
            </w:r>
          </w:p>
        </w:tc>
        <w:tc>
          <w:tcPr>
            <w:tcW w:w="1511" w:type="dxa"/>
          </w:tcPr>
          <w:p w:rsidR="003213DF" w:rsidRDefault="003213DF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</w:p>
        </w:tc>
        <w:tc>
          <w:tcPr>
            <w:tcW w:w="2187" w:type="dxa"/>
          </w:tcPr>
          <w:p w:rsidR="003213DF" w:rsidRPr="00957CA6" w:rsidRDefault="000E118E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Irena </w:t>
            </w:r>
            <w:proofErr w:type="spellStart"/>
            <w:r>
              <w:rPr>
                <w:sz w:val="28"/>
                <w:szCs w:val="28"/>
              </w:rPr>
              <w:t>Gerlj</w:t>
            </w:r>
            <w:proofErr w:type="spellEnd"/>
          </w:p>
        </w:tc>
        <w:tc>
          <w:tcPr>
            <w:tcW w:w="2042" w:type="dxa"/>
            <w:vMerge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3213DF" w:rsidRPr="00957CA6" w:rsidRDefault="003213DF" w:rsidP="005C53BB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Vpeljava števil (</w:t>
            </w:r>
            <w:r w:rsidR="004B3BE4">
              <w:rPr>
                <w:sz w:val="28"/>
                <w:szCs w:val="28"/>
              </w:rPr>
              <w:t xml:space="preserve"> U. P. </w:t>
            </w:r>
            <w:r w:rsidRPr="00957CA6">
              <w:rPr>
                <w:sz w:val="28"/>
                <w:szCs w:val="28"/>
              </w:rPr>
              <w:t>Število 5</w:t>
            </w:r>
            <w:r>
              <w:rPr>
                <w:sz w:val="28"/>
                <w:szCs w:val="28"/>
              </w:rPr>
              <w:t>)</w:t>
            </w:r>
          </w:p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3213DF" w:rsidRPr="00957CA6" w:rsidRDefault="000E118E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Liza Ivić</w:t>
            </w:r>
          </w:p>
        </w:tc>
        <w:tc>
          <w:tcPr>
            <w:tcW w:w="2042" w:type="dxa"/>
            <w:vMerge w:val="restart"/>
          </w:tcPr>
          <w:p w:rsidR="003213DF" w:rsidRPr="00957CA6" w:rsidRDefault="00202E7A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22. 3.</w:t>
            </w:r>
          </w:p>
        </w:tc>
        <w:tc>
          <w:tcPr>
            <w:tcW w:w="1511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3213DF" w:rsidRPr="00957CA6" w:rsidRDefault="000E118E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Čatak</w:t>
            </w:r>
            <w:proofErr w:type="spellEnd"/>
          </w:p>
        </w:tc>
        <w:tc>
          <w:tcPr>
            <w:tcW w:w="2042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460"/>
        </w:trPr>
        <w:tc>
          <w:tcPr>
            <w:tcW w:w="3385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Računski operaciji seštevanja in odštevanja (</w:t>
            </w:r>
            <w:r w:rsidR="004B3BE4">
              <w:rPr>
                <w:sz w:val="28"/>
                <w:szCs w:val="28"/>
              </w:rPr>
              <w:t xml:space="preserve">U. P. </w:t>
            </w:r>
            <w:r>
              <w:rPr>
                <w:sz w:val="28"/>
                <w:szCs w:val="28"/>
              </w:rPr>
              <w:t>Vpeljava znaka plus)</w:t>
            </w:r>
          </w:p>
        </w:tc>
        <w:tc>
          <w:tcPr>
            <w:tcW w:w="2187" w:type="dxa"/>
          </w:tcPr>
          <w:p w:rsidR="003213DF" w:rsidRPr="00957CA6" w:rsidRDefault="001F5CF0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Mateja Pekolj</w:t>
            </w:r>
          </w:p>
        </w:tc>
        <w:tc>
          <w:tcPr>
            <w:tcW w:w="2042" w:type="dxa"/>
            <w:vMerge w:val="restart"/>
          </w:tcPr>
          <w:p w:rsidR="003213DF" w:rsidRPr="00957CA6" w:rsidRDefault="00202E7A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29. 3.</w:t>
            </w:r>
          </w:p>
        </w:tc>
        <w:tc>
          <w:tcPr>
            <w:tcW w:w="1511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460"/>
        </w:trPr>
        <w:tc>
          <w:tcPr>
            <w:tcW w:w="3385" w:type="dxa"/>
            <w:vMerge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3213DF" w:rsidRPr="00957CA6" w:rsidRDefault="001F5CF0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Skočir</w:t>
            </w:r>
          </w:p>
        </w:tc>
        <w:tc>
          <w:tcPr>
            <w:tcW w:w="2042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460"/>
        </w:trPr>
        <w:tc>
          <w:tcPr>
            <w:tcW w:w="3385" w:type="dxa"/>
            <w:vMerge w:val="restart"/>
          </w:tcPr>
          <w:p w:rsidR="003213DF" w:rsidRDefault="003213DF" w:rsidP="004B3BE4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Vključevanje r</w:t>
            </w:r>
            <w:r w:rsidR="004B3BE4">
              <w:rPr>
                <w:sz w:val="28"/>
                <w:szCs w:val="28"/>
              </w:rPr>
              <w:t>ačunalnika v pouk matematike (U. P.</w:t>
            </w:r>
            <w:r>
              <w:rPr>
                <w:sz w:val="28"/>
                <w:szCs w:val="28"/>
              </w:rPr>
              <w:t xml:space="preserve"> utrjevanja prek računalniških didaktičnih iger)</w:t>
            </w:r>
          </w:p>
        </w:tc>
        <w:tc>
          <w:tcPr>
            <w:tcW w:w="2187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460"/>
        </w:trPr>
        <w:tc>
          <w:tcPr>
            <w:tcW w:w="3385" w:type="dxa"/>
            <w:vMerge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Računanje do 20 (</w:t>
            </w:r>
            <w:r w:rsidR="004B3BE4">
              <w:rPr>
                <w:sz w:val="28"/>
                <w:szCs w:val="28"/>
              </w:rPr>
              <w:t xml:space="preserve">U. P. </w:t>
            </w:r>
            <w:r>
              <w:rPr>
                <w:sz w:val="28"/>
                <w:szCs w:val="28"/>
              </w:rPr>
              <w:t>Odštevanje</w:t>
            </w:r>
            <w:r w:rsidRPr="00957CA6">
              <w:rPr>
                <w:sz w:val="28"/>
                <w:szCs w:val="28"/>
              </w:rPr>
              <w:t xml:space="preserve"> s prehodom do 20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87" w:type="dxa"/>
          </w:tcPr>
          <w:p w:rsidR="003213DF" w:rsidRPr="00957CA6" w:rsidRDefault="000E118E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Nika Andrejčič</w:t>
            </w:r>
          </w:p>
        </w:tc>
        <w:tc>
          <w:tcPr>
            <w:tcW w:w="2042" w:type="dxa"/>
            <w:vMerge w:val="restart"/>
          </w:tcPr>
          <w:p w:rsidR="003213DF" w:rsidRPr="00957CA6" w:rsidRDefault="00202E7A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29. 3.</w:t>
            </w:r>
          </w:p>
        </w:tc>
        <w:tc>
          <w:tcPr>
            <w:tcW w:w="1511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3213DF" w:rsidRPr="00957CA6" w:rsidRDefault="000E118E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Gaja Lušin</w:t>
            </w:r>
          </w:p>
        </w:tc>
        <w:tc>
          <w:tcPr>
            <w:tcW w:w="2042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</w:t>
            </w:r>
            <w:r w:rsidRPr="00957CA6">
              <w:rPr>
                <w:sz w:val="28"/>
                <w:szCs w:val="28"/>
              </w:rPr>
              <w:t>tevila do 100</w:t>
            </w:r>
            <w:r w:rsidR="004B3BE4">
              <w:rPr>
                <w:sz w:val="28"/>
                <w:szCs w:val="28"/>
              </w:rPr>
              <w:t xml:space="preserve"> (U. P. Vpeljava</w:t>
            </w:r>
            <w:r>
              <w:rPr>
                <w:sz w:val="28"/>
                <w:szCs w:val="28"/>
              </w:rPr>
              <w:t xml:space="preserve"> vseh števil do 100)</w:t>
            </w:r>
          </w:p>
        </w:tc>
        <w:tc>
          <w:tcPr>
            <w:tcW w:w="2187" w:type="dxa"/>
          </w:tcPr>
          <w:p w:rsidR="003213DF" w:rsidRPr="00957CA6" w:rsidRDefault="000E118E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Jurjec</w:t>
            </w:r>
            <w:proofErr w:type="spellEnd"/>
          </w:p>
        </w:tc>
        <w:tc>
          <w:tcPr>
            <w:tcW w:w="2042" w:type="dxa"/>
            <w:vMerge w:val="restart"/>
          </w:tcPr>
          <w:p w:rsidR="003213DF" w:rsidRPr="00957CA6" w:rsidRDefault="00202E7A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5. 4.</w:t>
            </w:r>
          </w:p>
        </w:tc>
        <w:tc>
          <w:tcPr>
            <w:tcW w:w="1511" w:type="dxa"/>
          </w:tcPr>
          <w:p w:rsidR="003213DF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3213DF" w:rsidRPr="00957CA6" w:rsidTr="00202E7A">
        <w:trPr>
          <w:trHeight w:val="287"/>
        </w:trPr>
        <w:tc>
          <w:tcPr>
            <w:tcW w:w="3385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3213DF" w:rsidRPr="00957CA6" w:rsidRDefault="000E118E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Zupan</w:t>
            </w:r>
          </w:p>
        </w:tc>
        <w:tc>
          <w:tcPr>
            <w:tcW w:w="2042" w:type="dxa"/>
            <w:vMerge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3213DF" w:rsidRPr="00957CA6" w:rsidRDefault="003213DF" w:rsidP="00307C53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Množenje  (U. P. Poštevanka</w:t>
            </w:r>
            <w:r w:rsidRPr="00957CA6">
              <w:rPr>
                <w:sz w:val="28"/>
                <w:szCs w:val="28"/>
              </w:rPr>
              <w:t xml:space="preserve"> števila 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Mateja Martinčevič</w:t>
            </w: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19. 4.</w:t>
            </w:r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b/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Eršte</w:t>
            </w:r>
            <w:proofErr w:type="spellEnd"/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Deljenje</w:t>
            </w:r>
            <w:r w:rsidRPr="00957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(U. P. V</w:t>
            </w:r>
            <w:r w:rsidRPr="00957CA6">
              <w:rPr>
                <w:sz w:val="28"/>
                <w:szCs w:val="28"/>
              </w:rPr>
              <w:t>peljav</w:t>
            </w:r>
            <w:r>
              <w:rPr>
                <w:sz w:val="28"/>
                <w:szCs w:val="28"/>
              </w:rPr>
              <w:t>a</w:t>
            </w:r>
            <w:r w:rsidRPr="00957CA6">
              <w:rPr>
                <w:sz w:val="28"/>
                <w:szCs w:val="28"/>
              </w:rPr>
              <w:t xml:space="preserve"> deljenja</w:t>
            </w:r>
            <w:r>
              <w:rPr>
                <w:sz w:val="28"/>
                <w:szCs w:val="28"/>
              </w:rPr>
              <w:t>, 2. razred)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Asha</w:t>
            </w:r>
            <w:proofErr w:type="spellEnd"/>
            <w:r>
              <w:rPr>
                <w:sz w:val="28"/>
                <w:szCs w:val="28"/>
              </w:rPr>
              <w:t xml:space="preserve"> Logar</w:t>
            </w: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26. 4.</w:t>
            </w:r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Lara Grm</w:t>
            </w: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 celote (U. P. Polovica in četrtina  - 3. r)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Lana </w:t>
            </w:r>
            <w:proofErr w:type="spellStart"/>
            <w:r>
              <w:rPr>
                <w:sz w:val="28"/>
                <w:szCs w:val="28"/>
              </w:rPr>
              <w:t>Ljucovič</w:t>
            </w:r>
            <w:proofErr w:type="spellEnd"/>
            <w:r>
              <w:rPr>
                <w:sz w:val="28"/>
                <w:szCs w:val="28"/>
              </w:rPr>
              <w:t xml:space="preserve"> Rigler</w:t>
            </w: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3. 5.</w:t>
            </w:r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 Velikonja</w:t>
            </w: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Razvoj geometrijskih pojmov (U. P. Geometrijska telesa – 1. r.)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Tjaša Hočevar</w:t>
            </w: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10. 5.</w:t>
            </w:r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 Justin</w:t>
            </w: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957CA6">
              <w:rPr>
                <w:sz w:val="28"/>
                <w:szCs w:val="28"/>
              </w:rPr>
              <w:t>Simetrija</w:t>
            </w:r>
            <w:r>
              <w:rPr>
                <w:sz w:val="28"/>
                <w:szCs w:val="28"/>
              </w:rPr>
              <w:t xml:space="preserve"> ( U. P. Osna simetrija  - 3. r)</w:t>
            </w:r>
          </w:p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Mojca Muhič</w:t>
            </w: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17. 5.</w:t>
            </w:r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Lara Bizjak</w:t>
            </w: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Merjenje in konzervacija na RS (U. P. V</w:t>
            </w:r>
            <w:r w:rsidRPr="00957CA6">
              <w:rPr>
                <w:sz w:val="28"/>
                <w:szCs w:val="28"/>
              </w:rPr>
              <w:t>peljava 1kg</w:t>
            </w:r>
            <w:r>
              <w:rPr>
                <w:sz w:val="28"/>
                <w:szCs w:val="28"/>
              </w:rPr>
              <w:t>)</w:t>
            </w:r>
          </w:p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Šuštar</w:t>
            </w: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24. 5.</w:t>
            </w: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Teja Majzelj</w:t>
            </w: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957CA6">
              <w:rPr>
                <w:sz w:val="28"/>
                <w:szCs w:val="28"/>
              </w:rPr>
              <w:t>Matematika v naravi</w:t>
            </w:r>
            <w:r>
              <w:rPr>
                <w:sz w:val="28"/>
                <w:szCs w:val="28"/>
              </w:rPr>
              <w:t xml:space="preserve"> (Učna ura za 4. ali 5. razred – geometrija in merjenje)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Nastja Sila</w:t>
            </w: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31. 5.</w:t>
            </w:r>
            <w:bookmarkStart w:id="0" w:name="_GoBack"/>
            <w:bookmarkEnd w:id="0"/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Vidrih</w:t>
            </w: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957CA6">
              <w:rPr>
                <w:sz w:val="28"/>
                <w:szCs w:val="28"/>
              </w:rPr>
              <w:t>Medpredmetno povezovanje</w:t>
            </w:r>
            <w:r>
              <w:rPr>
                <w:sz w:val="28"/>
                <w:szCs w:val="28"/>
              </w:rPr>
              <w:t xml:space="preserve"> (Učna priprava za izbrano temo)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ind w:left="36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Reševanje matematičnih problemov (Učna priprava za dodatni pouk)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 w:val="restart"/>
          </w:tcPr>
          <w:p w:rsidR="00202E7A" w:rsidRPr="006445B2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  <w:r w:rsidRPr="006445B2">
              <w:rPr>
                <w:sz w:val="28"/>
                <w:szCs w:val="28"/>
              </w:rPr>
              <w:t>Grafični prikazi za obdelavo podatkov (U</w:t>
            </w:r>
            <w:r>
              <w:rPr>
                <w:sz w:val="28"/>
                <w:szCs w:val="28"/>
              </w:rPr>
              <w:t xml:space="preserve">. P. Vpeljava </w:t>
            </w:r>
            <w:proofErr w:type="spellStart"/>
            <w:r>
              <w:rPr>
                <w:sz w:val="28"/>
                <w:szCs w:val="28"/>
              </w:rPr>
              <w:t>črtičnega</w:t>
            </w:r>
            <w:proofErr w:type="spellEnd"/>
            <w:r>
              <w:rPr>
                <w:sz w:val="28"/>
                <w:szCs w:val="28"/>
              </w:rPr>
              <w:t xml:space="preserve"> prikaza in prikazov z legendo – 3.r</w:t>
            </w:r>
            <w:r w:rsidRPr="006445B2">
              <w:rPr>
                <w:sz w:val="28"/>
                <w:szCs w:val="28"/>
              </w:rPr>
              <w:t>)</w:t>
            </w: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 w:val="restart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  <w:tr w:rsidR="00202E7A" w:rsidRPr="00957CA6" w:rsidTr="00202E7A">
        <w:trPr>
          <w:trHeight w:val="287"/>
        </w:trPr>
        <w:tc>
          <w:tcPr>
            <w:tcW w:w="3385" w:type="dxa"/>
            <w:vMerge/>
          </w:tcPr>
          <w:p w:rsidR="00202E7A" w:rsidRPr="006445B2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202E7A" w:rsidRPr="00957CA6" w:rsidRDefault="00202E7A" w:rsidP="00202E7A">
            <w:pPr>
              <w:tabs>
                <w:tab w:val="left" w:pos="720"/>
              </w:tabs>
              <w:spacing w:before="280"/>
              <w:rPr>
                <w:sz w:val="28"/>
                <w:szCs w:val="28"/>
              </w:rPr>
            </w:pPr>
          </w:p>
        </w:tc>
      </w:tr>
    </w:tbl>
    <w:p w:rsidR="00444FD2" w:rsidRPr="009E0778" w:rsidRDefault="00444FD2" w:rsidP="009E0778">
      <w:pPr>
        <w:tabs>
          <w:tab w:val="left" w:pos="3510"/>
        </w:tabs>
        <w:rPr>
          <w:sz w:val="28"/>
          <w:szCs w:val="28"/>
        </w:rPr>
      </w:pPr>
    </w:p>
    <w:sectPr w:rsidR="00444FD2" w:rsidRPr="009E0778" w:rsidSect="000C3DFD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47C3531E"/>
    <w:multiLevelType w:val="hybridMultilevel"/>
    <w:tmpl w:val="71B214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C0984"/>
    <w:multiLevelType w:val="hybridMultilevel"/>
    <w:tmpl w:val="E0EC45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515E4"/>
    <w:multiLevelType w:val="hybridMultilevel"/>
    <w:tmpl w:val="B212F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09"/>
    <w:rsid w:val="00020E4B"/>
    <w:rsid w:val="00043E88"/>
    <w:rsid w:val="00093B57"/>
    <w:rsid w:val="000C3DFD"/>
    <w:rsid w:val="000D07D3"/>
    <w:rsid w:val="000E118E"/>
    <w:rsid w:val="001C1809"/>
    <w:rsid w:val="001F5CF0"/>
    <w:rsid w:val="00202E7A"/>
    <w:rsid w:val="002608E2"/>
    <w:rsid w:val="002D741F"/>
    <w:rsid w:val="00303184"/>
    <w:rsid w:val="00307C53"/>
    <w:rsid w:val="003213DF"/>
    <w:rsid w:val="00327409"/>
    <w:rsid w:val="0033135B"/>
    <w:rsid w:val="00385737"/>
    <w:rsid w:val="004346CD"/>
    <w:rsid w:val="00444FD2"/>
    <w:rsid w:val="00446793"/>
    <w:rsid w:val="004816FE"/>
    <w:rsid w:val="004B3BE4"/>
    <w:rsid w:val="00501BC4"/>
    <w:rsid w:val="00532A7B"/>
    <w:rsid w:val="0054123A"/>
    <w:rsid w:val="0054736E"/>
    <w:rsid w:val="00591122"/>
    <w:rsid w:val="005945A5"/>
    <w:rsid w:val="005C53BB"/>
    <w:rsid w:val="0060123E"/>
    <w:rsid w:val="0064030A"/>
    <w:rsid w:val="006445B2"/>
    <w:rsid w:val="0065260E"/>
    <w:rsid w:val="00744AE1"/>
    <w:rsid w:val="00777B51"/>
    <w:rsid w:val="00805F90"/>
    <w:rsid w:val="00851591"/>
    <w:rsid w:val="00887B84"/>
    <w:rsid w:val="008A4E7D"/>
    <w:rsid w:val="008A5BD4"/>
    <w:rsid w:val="008D1F0F"/>
    <w:rsid w:val="008D2D9B"/>
    <w:rsid w:val="009510FB"/>
    <w:rsid w:val="00957CA6"/>
    <w:rsid w:val="00986242"/>
    <w:rsid w:val="009E0778"/>
    <w:rsid w:val="00A5491A"/>
    <w:rsid w:val="00A57BEF"/>
    <w:rsid w:val="00A6532E"/>
    <w:rsid w:val="00AD713C"/>
    <w:rsid w:val="00AE47B9"/>
    <w:rsid w:val="00B157A5"/>
    <w:rsid w:val="00B71135"/>
    <w:rsid w:val="00BB64E8"/>
    <w:rsid w:val="00BC7CF1"/>
    <w:rsid w:val="00C05503"/>
    <w:rsid w:val="00CB6328"/>
    <w:rsid w:val="00CC7CB5"/>
    <w:rsid w:val="00D00CF7"/>
    <w:rsid w:val="00DD1F84"/>
    <w:rsid w:val="00DF5FFC"/>
    <w:rsid w:val="00E11586"/>
    <w:rsid w:val="00E36AAC"/>
    <w:rsid w:val="00E60F0C"/>
    <w:rsid w:val="00E92CAA"/>
    <w:rsid w:val="00F50D50"/>
    <w:rsid w:val="00F6646C"/>
    <w:rsid w:val="00F670A5"/>
    <w:rsid w:val="00F86802"/>
    <w:rsid w:val="00FC3911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C979-744B-416B-A8E1-AC8966B5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Oznake">
    <w:name w:val="Oznake"/>
    <w:rPr>
      <w:rFonts w:ascii="StarSymbol" w:eastAsia="StarSymbol" w:hAnsi="StarSymbol" w:cs="StarSymbol"/>
      <w:sz w:val="18"/>
      <w:szCs w:val="18"/>
    </w:rPr>
  </w:style>
  <w:style w:type="character" w:customStyle="1" w:styleId="Simbolizaotevilevanje">
    <w:name w:val="Simboli za oštevilčevanje"/>
  </w:style>
  <w:style w:type="character" w:customStyle="1" w:styleId="Privzetapisavaodstavka1">
    <w:name w:val="Privzeta pisava odstavka1"/>
  </w:style>
  <w:style w:type="character" w:styleId="Hiperpovezava">
    <w:name w:val="Hyperlink"/>
    <w:rPr>
      <w:color w:val="0000FF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elobesedila"/>
    <w:qFormat/>
    <w:pPr>
      <w:jc w:val="center"/>
    </w:pPr>
    <w:rPr>
      <w:i/>
      <w:iCs/>
    </w:r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Sprotnaopomba-besedilo">
    <w:name w:val="footnote text"/>
    <w:basedOn w:val="Navaden"/>
    <w:semiHidden/>
    <w:rPr>
      <w:sz w:val="20"/>
      <w:szCs w:val="20"/>
    </w:rPr>
  </w:style>
  <w:style w:type="paragraph" w:styleId="Besedilooblaka">
    <w:name w:val="Balloon Text"/>
    <w:basedOn w:val="Navaden"/>
    <w:semiHidden/>
    <w:rsid w:val="001C1809"/>
    <w:rPr>
      <w:rFonts w:ascii="Tahoma" w:hAnsi="Tahoma" w:cs="Tahoma"/>
      <w:sz w:val="16"/>
      <w:szCs w:val="16"/>
    </w:rPr>
  </w:style>
  <w:style w:type="character" w:customStyle="1" w:styleId="Komentar-sklic">
    <w:name w:val="Komentar - sklic"/>
    <w:rsid w:val="00E60F0C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rsid w:val="00E60F0C"/>
    <w:rPr>
      <w:sz w:val="20"/>
      <w:szCs w:val="20"/>
      <w:lang w:val="x-none"/>
    </w:rPr>
  </w:style>
  <w:style w:type="character" w:customStyle="1" w:styleId="Komentar-besediloZnak">
    <w:name w:val="Komentar - besedilo Znak"/>
    <w:link w:val="Komentar-besedilo"/>
    <w:rsid w:val="00E60F0C"/>
    <w:rPr>
      <w:rFonts w:eastAsia="Lucida Sans Unicode"/>
      <w:kern w:val="1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E60F0C"/>
    <w:rPr>
      <w:b/>
      <w:bCs/>
    </w:rPr>
  </w:style>
  <w:style w:type="character" w:customStyle="1" w:styleId="ZadevakomentarjaZnak">
    <w:name w:val="Zadeva komentarja Znak"/>
    <w:link w:val="Zadevakomentarja"/>
    <w:rsid w:val="00E60F0C"/>
    <w:rPr>
      <w:rFonts w:eastAsia="Lucida Sans Unicode"/>
      <w:b/>
      <w:bCs/>
      <w:kern w:val="1"/>
    </w:rPr>
  </w:style>
  <w:style w:type="table" w:customStyle="1" w:styleId="Tabela-mrea">
    <w:name w:val="Tabela - mreža"/>
    <w:basedOn w:val="Navadnatabela"/>
    <w:rsid w:val="00AE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9DE865-8C94-4A1D-AB01-155AB19B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 iz didaktike matematike (3</vt:lpstr>
    </vt:vector>
  </TitlesOfParts>
  <Company>DEWD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iz didaktike matematike (3</dc:title>
  <dc:subject/>
  <dc:creator>VinA J</dc:creator>
  <cp:keywords/>
  <cp:lastModifiedBy>pefpedagogi</cp:lastModifiedBy>
  <cp:revision>5</cp:revision>
  <cp:lastPrinted>2019-02-19T06:49:00Z</cp:lastPrinted>
  <dcterms:created xsi:type="dcterms:W3CDTF">2022-02-20T17:34:00Z</dcterms:created>
  <dcterms:modified xsi:type="dcterms:W3CDTF">2022-02-22T13:33:00Z</dcterms:modified>
</cp:coreProperties>
</file>