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A20C" w14:textId="306CA443" w:rsidR="00A9204E" w:rsidRDefault="000D4356" w:rsidP="000D4356">
      <w:pPr>
        <w:rPr>
          <w:rFonts w:ascii="Constantia" w:hAnsi="Constantia" w:cs="MV Boli"/>
          <w:b/>
          <w:bCs/>
          <w:noProof/>
          <w:color w:val="9CC2E5" w:themeColor="accent1" w:themeTint="99"/>
          <w:sz w:val="72"/>
          <w:szCs w:val="72"/>
        </w:rPr>
      </w:pPr>
      <w:r w:rsidRPr="000D4356">
        <w:rPr>
          <w:rFonts w:ascii="Constantia" w:hAnsi="Constantia" w:cs="MV Boli"/>
          <w:b/>
          <w:bCs/>
          <w:noProof/>
          <w:color w:val="9CC2E5" w:themeColor="accent1" w:themeTint="99"/>
          <w:sz w:val="72"/>
          <w:szCs w:val="72"/>
        </w:rPr>
        <w:t>FRANKOFONSKE DRŽAVE</w:t>
      </w:r>
    </w:p>
    <w:p w14:paraId="30CDA941" w14:textId="77777777" w:rsidR="000D4356" w:rsidRDefault="000D4356" w:rsidP="000D4356">
      <w:pPr>
        <w:rPr>
          <w:rFonts w:ascii="Constantia" w:hAnsi="Constantia" w:cs="MV Boli"/>
          <w:b/>
          <w:bCs/>
          <w:noProof/>
          <w:color w:val="9CC2E5" w:themeColor="accent1" w:themeTint="99"/>
          <w:sz w:val="28"/>
          <w:szCs w:val="28"/>
        </w:rPr>
      </w:pPr>
    </w:p>
    <w:p w14:paraId="14BFF9AD" w14:textId="330E3D12" w:rsidR="000D4356" w:rsidRDefault="000D4356" w:rsidP="000D4356">
      <w:pPr>
        <w:rPr>
          <w:rFonts w:ascii="Aptos" w:hAnsi="Aptos" w:cs="MV Boli"/>
          <w:noProof/>
          <w:color w:val="8EAADB" w:themeColor="accent5" w:themeTint="99"/>
          <w:sz w:val="28"/>
          <w:szCs w:val="28"/>
        </w:rPr>
      </w:pPr>
      <w:r w:rsidRPr="000D4356">
        <w:rPr>
          <w:rFonts w:ascii="Aptos" w:hAnsi="Aptos" w:cs="MV Boli"/>
          <w:noProof/>
          <w:color w:val="8EAADB" w:themeColor="accent5" w:themeTint="99"/>
          <w:sz w:val="28"/>
          <w:szCs w:val="28"/>
        </w:rPr>
        <w:t>KAJ JE FRANKOFONIJA?</w:t>
      </w:r>
    </w:p>
    <w:p w14:paraId="25E4D5E5" w14:textId="77777777" w:rsidR="000D4356" w:rsidRDefault="000D4356" w:rsidP="000D4356">
      <w:pPr>
        <w:rPr>
          <w:rFonts w:ascii="Aptos" w:hAnsi="Aptos" w:cs="MV Boli"/>
          <w:noProof/>
          <w:color w:val="8EAADB" w:themeColor="accent5" w:themeTint="99"/>
          <w:sz w:val="28"/>
          <w:szCs w:val="28"/>
        </w:rPr>
      </w:pPr>
    </w:p>
    <w:p w14:paraId="26B89DAC" w14:textId="54DDDD69" w:rsidR="000D4356" w:rsidRPr="000D4356" w:rsidRDefault="000D4356" w:rsidP="000D4356">
      <w:pPr>
        <w:rPr>
          <w:rFonts w:ascii="Aptos" w:hAnsi="Aptos" w:cs="MV Boli"/>
          <w:noProof/>
          <w:color w:val="000000" w:themeColor="text1"/>
          <w:sz w:val="28"/>
          <w:szCs w:val="28"/>
        </w:rPr>
      </w:pPr>
      <w:r w:rsidRPr="000D4356">
        <w:rPr>
          <w:rFonts w:ascii="Aptos" w:hAnsi="Aptos" w:cs="MV Boli"/>
          <w:noProof/>
          <w:color w:val="000000" w:themeColor="text1"/>
          <w:sz w:val="28"/>
          <w:szCs w:val="28"/>
        </w:rPr>
        <w:t>Frankofonija  je združenje francosko govorečih držav. Ima 49 članic, štiri pridružene članice in 10 držav opazovalk, med katerimi je tudi Slovenija. Francoščina je prevladujoči jezik le v peščici članic, se pa v nekaterih članicah pogosto uporablja, medtem ko so povezave z drugimi bolj zgodovinske in kulturne.</w:t>
      </w:r>
    </w:p>
    <w:p w14:paraId="13858D4E" w14:textId="77777777" w:rsidR="000D4356" w:rsidRPr="000D4356" w:rsidRDefault="000D4356" w:rsidP="000D4356">
      <w:pPr>
        <w:rPr>
          <w:rFonts w:ascii="Aptos" w:hAnsi="Aptos" w:cs="MV Boli"/>
          <w:noProof/>
          <w:color w:val="000000" w:themeColor="text1"/>
          <w:sz w:val="28"/>
          <w:szCs w:val="28"/>
        </w:rPr>
      </w:pPr>
    </w:p>
    <w:p w14:paraId="058A9732" w14:textId="3A27C9BC" w:rsidR="000D4356" w:rsidRPr="000D4356" w:rsidRDefault="000D4356" w:rsidP="000D4356">
      <w:pPr>
        <w:rPr>
          <w:rFonts w:ascii="Aptos" w:hAnsi="Aptos" w:cs="MV Boli"/>
          <w:noProof/>
          <w:color w:val="000000" w:themeColor="text1"/>
          <w:sz w:val="28"/>
          <w:szCs w:val="28"/>
        </w:rPr>
      </w:pPr>
      <w:r w:rsidRPr="000D4356">
        <w:rPr>
          <w:rFonts w:ascii="Aptos" w:hAnsi="Aptos" w:cs="MV Boli"/>
          <w:noProof/>
          <w:color w:val="000000" w:themeColor="text1"/>
          <w:sz w:val="28"/>
          <w:szCs w:val="28"/>
        </w:rPr>
        <w:t>Ustanovljena je bila leta 1970. Začela se je kot majhen klub francosko govorečih držav, potem pa je prerasla v pomembno mednarodno organizacijo, ki z državami članicami sodeluje v kulturi, znanosti, gospodarstvu, pravu in miru.</w:t>
      </w:r>
    </w:p>
    <w:p w14:paraId="1409B3EC" w14:textId="7C7762FB" w:rsidR="000D4356" w:rsidRDefault="000D4356" w:rsidP="000D4356">
      <w:pPr>
        <w:rPr>
          <w:rFonts w:ascii="Aptos" w:hAnsi="Aptos" w:cs="MV Boli"/>
          <w:noProof/>
          <w:color w:val="000000" w:themeColor="text1"/>
          <w:sz w:val="28"/>
          <w:szCs w:val="28"/>
        </w:rPr>
      </w:pPr>
    </w:p>
    <w:p w14:paraId="5A5BC2CE" w14:textId="0D4D445D" w:rsidR="001B758E" w:rsidRPr="001B758E" w:rsidRDefault="001B758E" w:rsidP="001B758E">
      <w:pPr>
        <w:rPr>
          <w:rFonts w:ascii="Constantia" w:hAnsi="Constantia" w:cs="MV Boli"/>
          <w:noProof/>
          <w:color w:val="8EAADB" w:themeColor="accent5" w:themeTint="99"/>
          <w:sz w:val="28"/>
          <w:szCs w:val="28"/>
        </w:rPr>
      </w:pPr>
      <w:r w:rsidRPr="001B758E">
        <w:rPr>
          <w:rFonts w:ascii="Constantia" w:hAnsi="Constantia" w:cs="MV Boli"/>
          <w:noProof/>
          <w:color w:val="8EAADB" w:themeColor="accent5" w:themeTint="99"/>
          <w:sz w:val="28"/>
          <w:szCs w:val="28"/>
        </w:rPr>
        <w:t>EVROPA</w:t>
      </w:r>
      <w:r>
        <w:rPr>
          <w:rFonts w:ascii="Constantia" w:hAnsi="Constantia" w:cs="MV Boli"/>
          <w:noProof/>
          <w:color w:val="8EAADB" w:themeColor="accent5" w:themeTint="99"/>
          <w:sz w:val="28"/>
          <w:szCs w:val="28"/>
        </w:rPr>
        <w:t xml:space="preserve">                           </w:t>
      </w:r>
    </w:p>
    <w:p w14:paraId="58D8E1D4" w14:textId="6094F49F" w:rsidR="000D4356" w:rsidRDefault="001B758E" w:rsidP="001B758E">
      <w:pPr>
        <w:pStyle w:val="Odstavekseznama"/>
        <w:numPr>
          <w:ilvl w:val="0"/>
          <w:numId w:val="28"/>
        </w:numPr>
        <w:rPr>
          <w:rFonts w:ascii="Aptos" w:hAnsi="Aptos" w:cs="MV Boli"/>
          <w:noProof/>
          <w:color w:val="000000" w:themeColor="text1"/>
          <w:sz w:val="28"/>
          <w:szCs w:val="28"/>
        </w:rPr>
      </w:pPr>
      <w:r>
        <w:rPr>
          <w:rFonts w:ascii="Aptos" w:hAnsi="Aptos" w:cs="MV Boli"/>
          <w:noProof/>
          <w:color w:val="000000" w:themeColor="text1"/>
          <w:sz w:val="28"/>
          <w:szCs w:val="28"/>
        </w:rPr>
        <w:t>Albanija</w:t>
      </w:r>
    </w:p>
    <w:p w14:paraId="43788FDB" w14:textId="3D61BAF8" w:rsidR="001B758E" w:rsidRDefault="001B758E" w:rsidP="001B758E">
      <w:pPr>
        <w:pStyle w:val="Odstavekseznama"/>
        <w:numPr>
          <w:ilvl w:val="0"/>
          <w:numId w:val="28"/>
        </w:numPr>
        <w:rPr>
          <w:rFonts w:ascii="Aptos" w:hAnsi="Aptos" w:cs="MV Boli"/>
          <w:noProof/>
          <w:color w:val="000000" w:themeColor="text1"/>
          <w:sz w:val="28"/>
          <w:szCs w:val="28"/>
        </w:rPr>
      </w:pPr>
      <w:r>
        <w:rPr>
          <w:rFonts w:ascii="Aptos" w:hAnsi="Aptos" w:cs="MV Boli"/>
          <w:noProof/>
          <w:color w:val="000000" w:themeColor="text1"/>
          <w:sz w:val="28"/>
          <w:szCs w:val="28"/>
        </w:rPr>
        <w:t>Gruzija</w:t>
      </w:r>
    </w:p>
    <w:p w14:paraId="03DE25E7" w14:textId="21518C07" w:rsidR="001B758E" w:rsidRDefault="001B758E" w:rsidP="001B758E">
      <w:pPr>
        <w:pStyle w:val="Odstavekseznama"/>
        <w:numPr>
          <w:ilvl w:val="0"/>
          <w:numId w:val="28"/>
        </w:numPr>
        <w:rPr>
          <w:rFonts w:ascii="Aptos" w:hAnsi="Aptos" w:cs="MV Boli"/>
          <w:noProof/>
          <w:color w:val="000000" w:themeColor="text1"/>
          <w:sz w:val="28"/>
          <w:szCs w:val="28"/>
        </w:rPr>
      </w:pPr>
      <w:r>
        <w:rPr>
          <w:rFonts w:ascii="Aptos" w:hAnsi="Aptos" w:cs="MV Boli"/>
          <w:noProof/>
          <w:color w:val="000000" w:themeColor="text1"/>
          <w:sz w:val="28"/>
          <w:szCs w:val="28"/>
        </w:rPr>
        <w:t>Romunija</w:t>
      </w:r>
    </w:p>
    <w:p w14:paraId="4D1A0487" w14:textId="59979C6F" w:rsidR="001B758E" w:rsidRDefault="001B758E" w:rsidP="001B758E">
      <w:pPr>
        <w:pStyle w:val="Odstavekseznama"/>
        <w:numPr>
          <w:ilvl w:val="0"/>
          <w:numId w:val="28"/>
        </w:numPr>
        <w:rPr>
          <w:rFonts w:ascii="Aptos" w:hAnsi="Aptos" w:cs="MV Boli"/>
          <w:noProof/>
          <w:color w:val="000000" w:themeColor="text1"/>
          <w:sz w:val="28"/>
          <w:szCs w:val="28"/>
        </w:rPr>
      </w:pPr>
      <w:r>
        <w:rPr>
          <w:rFonts w:ascii="Aptos" w:hAnsi="Aptos" w:cs="MV Boli"/>
          <w:noProof/>
          <w:color w:val="000000" w:themeColor="text1"/>
          <w:sz w:val="28"/>
          <w:szCs w:val="28"/>
        </w:rPr>
        <w:t>Litva</w:t>
      </w:r>
    </w:p>
    <w:p w14:paraId="010D31EC" w14:textId="4EC24437" w:rsidR="001B758E" w:rsidRDefault="001B758E" w:rsidP="001B758E">
      <w:pPr>
        <w:pStyle w:val="Odstavekseznama"/>
        <w:numPr>
          <w:ilvl w:val="0"/>
          <w:numId w:val="28"/>
        </w:numPr>
        <w:rPr>
          <w:rFonts w:ascii="Aptos" w:hAnsi="Aptos" w:cs="MV Boli"/>
          <w:noProof/>
          <w:color w:val="000000" w:themeColor="text1"/>
          <w:sz w:val="28"/>
          <w:szCs w:val="28"/>
        </w:rPr>
      </w:pPr>
      <w:r>
        <w:rPr>
          <w:rFonts w:ascii="Aptos" w:hAnsi="Aptos" w:cs="MV Boli"/>
          <w:noProof/>
          <w:color w:val="000000" w:themeColor="text1"/>
          <w:sz w:val="28"/>
          <w:szCs w:val="28"/>
        </w:rPr>
        <w:t xml:space="preserve">Madžarska </w:t>
      </w:r>
    </w:p>
    <w:p w14:paraId="12C9FFA7" w14:textId="43B9ACDA" w:rsidR="001B758E" w:rsidRDefault="001B758E" w:rsidP="001B758E">
      <w:pPr>
        <w:pStyle w:val="Odstavekseznama"/>
        <w:numPr>
          <w:ilvl w:val="0"/>
          <w:numId w:val="28"/>
        </w:numPr>
        <w:rPr>
          <w:rFonts w:ascii="Aptos" w:hAnsi="Aptos" w:cs="MV Boli"/>
          <w:noProof/>
          <w:color w:val="000000" w:themeColor="text1"/>
          <w:sz w:val="28"/>
          <w:szCs w:val="28"/>
        </w:rPr>
      </w:pPr>
      <w:r>
        <w:rPr>
          <w:rFonts w:ascii="Aptos" w:hAnsi="Aptos" w:cs="MV Boli"/>
          <w:noProof/>
          <w:color w:val="000000" w:themeColor="text1"/>
          <w:sz w:val="28"/>
          <w:szCs w:val="28"/>
        </w:rPr>
        <w:t>Francija</w:t>
      </w:r>
    </w:p>
    <w:p w14:paraId="75255361" w14:textId="77777777" w:rsidR="001B758E" w:rsidRDefault="001B758E" w:rsidP="001B758E">
      <w:pPr>
        <w:rPr>
          <w:rFonts w:ascii="Aptos" w:hAnsi="Aptos" w:cs="MV Boli"/>
          <w:noProof/>
          <w:color w:val="000000" w:themeColor="text1"/>
          <w:sz w:val="28"/>
          <w:szCs w:val="28"/>
        </w:rPr>
      </w:pPr>
    </w:p>
    <w:p w14:paraId="01AEB73D" w14:textId="757D9532" w:rsidR="001B758E" w:rsidRDefault="001B758E" w:rsidP="001B758E">
      <w:pPr>
        <w:rPr>
          <w:rFonts w:ascii="Constantia" w:hAnsi="Constantia" w:cs="MV Boli"/>
          <w:noProof/>
          <w:color w:val="8EAADB" w:themeColor="accent5" w:themeTint="99"/>
          <w:sz w:val="28"/>
          <w:szCs w:val="28"/>
        </w:rPr>
      </w:pPr>
      <w:r>
        <w:rPr>
          <w:rFonts w:ascii="Constantia" w:hAnsi="Constantia" w:cs="MV Boli"/>
          <w:noProof/>
          <w:color w:val="8EAADB" w:themeColor="accent5" w:themeTint="99"/>
          <w:sz w:val="28"/>
          <w:szCs w:val="28"/>
        </w:rPr>
        <w:t>AZIJA</w:t>
      </w:r>
    </w:p>
    <w:p w14:paraId="1ED7ADE8" w14:textId="77777777" w:rsidR="001B758E" w:rsidRDefault="001B758E" w:rsidP="001B758E">
      <w:pPr>
        <w:pStyle w:val="Odstavekseznama"/>
        <w:rPr>
          <w:rFonts w:ascii="Aptos" w:hAnsi="Aptos" w:cs="MV Boli"/>
          <w:noProof/>
          <w:color w:val="000000" w:themeColor="text1"/>
          <w:sz w:val="28"/>
          <w:szCs w:val="28"/>
        </w:rPr>
      </w:pPr>
    </w:p>
    <w:p w14:paraId="0C24D406" w14:textId="77777777" w:rsidR="001B758E" w:rsidRDefault="001B758E" w:rsidP="001B758E">
      <w:pPr>
        <w:pStyle w:val="Odstavekseznama"/>
        <w:rPr>
          <w:rFonts w:ascii="Aptos" w:hAnsi="Aptos" w:cs="MV Boli"/>
          <w:noProof/>
          <w:color w:val="000000" w:themeColor="text1"/>
          <w:sz w:val="28"/>
          <w:szCs w:val="28"/>
        </w:rPr>
      </w:pPr>
    </w:p>
    <w:p w14:paraId="588BAF97" w14:textId="77777777" w:rsidR="001B758E" w:rsidRPr="001B758E" w:rsidRDefault="001B758E" w:rsidP="001B758E">
      <w:pPr>
        <w:pStyle w:val="Odstavekseznama"/>
        <w:rPr>
          <w:rFonts w:ascii="Aptos" w:hAnsi="Aptos" w:cs="MV Boli"/>
          <w:noProof/>
          <w:color w:val="000000" w:themeColor="text1"/>
          <w:sz w:val="28"/>
          <w:szCs w:val="28"/>
        </w:rPr>
      </w:pPr>
    </w:p>
    <w:p w14:paraId="5D3EE40F" w14:textId="77777777" w:rsidR="000D4356" w:rsidRPr="000D4356" w:rsidRDefault="000D4356" w:rsidP="000D4356">
      <w:pPr>
        <w:rPr>
          <w:rFonts w:ascii="Aptos" w:hAnsi="Aptos" w:cs="MV Boli"/>
          <w:noProof/>
          <w:color w:val="000000" w:themeColor="text1"/>
          <w:sz w:val="28"/>
          <w:szCs w:val="28"/>
        </w:rPr>
      </w:pPr>
    </w:p>
    <w:sectPr w:rsidR="000D4356" w:rsidRPr="000D4356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F5C7" w14:textId="77777777" w:rsidR="008E46F8" w:rsidRDefault="008E46F8" w:rsidP="00FE160E">
      <w:r>
        <w:separator/>
      </w:r>
    </w:p>
  </w:endnote>
  <w:endnote w:type="continuationSeparator" w:id="0">
    <w:p w14:paraId="6AD2BBFC" w14:textId="77777777" w:rsidR="008E46F8" w:rsidRDefault="008E46F8" w:rsidP="00FE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08B5" w14:textId="77777777" w:rsidR="008E46F8" w:rsidRDefault="008E46F8" w:rsidP="00FE160E">
      <w:r>
        <w:separator/>
      </w:r>
    </w:p>
  </w:footnote>
  <w:footnote w:type="continuationSeparator" w:id="0">
    <w:p w14:paraId="47A7B021" w14:textId="77777777" w:rsidR="008E46F8" w:rsidRDefault="008E46F8" w:rsidP="00FE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807444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A4C70A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A824B2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585D64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361EA2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E3DA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38D132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68B2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1C56C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44680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AD4E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E37D0B"/>
    <w:multiLevelType w:val="hybridMultilevel"/>
    <w:tmpl w:val="C20CB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B537EF"/>
    <w:multiLevelType w:val="hybridMultilevel"/>
    <w:tmpl w:val="25A8228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3471E6"/>
    <w:multiLevelType w:val="multilevel"/>
    <w:tmpl w:val="04090023"/>
    <w:styleLink w:val="lenOdsek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5E24B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55106A"/>
    <w:multiLevelType w:val="hybridMultilevel"/>
    <w:tmpl w:val="EAA2F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Člen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Člen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Člen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2AD4CA4"/>
    <w:multiLevelType w:val="hybridMultilevel"/>
    <w:tmpl w:val="D4AEB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B50"/>
    <w:multiLevelType w:val="hybridMultilevel"/>
    <w:tmpl w:val="EF507A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Člen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28289069">
    <w:abstractNumId w:val="25"/>
  </w:num>
  <w:num w:numId="2" w16cid:durableId="932592802">
    <w:abstractNumId w:val="13"/>
  </w:num>
  <w:num w:numId="3" w16cid:durableId="583145523">
    <w:abstractNumId w:val="10"/>
  </w:num>
  <w:num w:numId="4" w16cid:durableId="160782000">
    <w:abstractNumId w:val="28"/>
  </w:num>
  <w:num w:numId="5" w16cid:durableId="1151872697">
    <w:abstractNumId w:val="14"/>
  </w:num>
  <w:num w:numId="6" w16cid:durableId="1393773633">
    <w:abstractNumId w:val="20"/>
  </w:num>
  <w:num w:numId="7" w16cid:durableId="642808008">
    <w:abstractNumId w:val="24"/>
  </w:num>
  <w:num w:numId="8" w16cid:durableId="920138133">
    <w:abstractNumId w:val="9"/>
  </w:num>
  <w:num w:numId="9" w16cid:durableId="1027947426">
    <w:abstractNumId w:val="7"/>
  </w:num>
  <w:num w:numId="10" w16cid:durableId="383338893">
    <w:abstractNumId w:val="6"/>
  </w:num>
  <w:num w:numId="11" w16cid:durableId="82845895">
    <w:abstractNumId w:val="5"/>
  </w:num>
  <w:num w:numId="12" w16cid:durableId="1889797148">
    <w:abstractNumId w:val="4"/>
  </w:num>
  <w:num w:numId="13" w16cid:durableId="159126917">
    <w:abstractNumId w:val="8"/>
  </w:num>
  <w:num w:numId="14" w16cid:durableId="1817143703">
    <w:abstractNumId w:val="3"/>
  </w:num>
  <w:num w:numId="15" w16cid:durableId="1351299023">
    <w:abstractNumId w:val="2"/>
  </w:num>
  <w:num w:numId="16" w16cid:durableId="103307714">
    <w:abstractNumId w:val="1"/>
  </w:num>
  <w:num w:numId="17" w16cid:durableId="221332525">
    <w:abstractNumId w:val="0"/>
  </w:num>
  <w:num w:numId="18" w16cid:durableId="2021079727">
    <w:abstractNumId w:val="16"/>
  </w:num>
  <w:num w:numId="19" w16cid:durableId="755176898">
    <w:abstractNumId w:val="17"/>
  </w:num>
  <w:num w:numId="20" w16cid:durableId="1725331569">
    <w:abstractNumId w:val="26"/>
  </w:num>
  <w:num w:numId="21" w16cid:durableId="77095510">
    <w:abstractNumId w:val="22"/>
  </w:num>
  <w:num w:numId="22" w16cid:durableId="1956668316">
    <w:abstractNumId w:val="12"/>
  </w:num>
  <w:num w:numId="23" w16cid:durableId="675957556">
    <w:abstractNumId w:val="30"/>
  </w:num>
  <w:num w:numId="24" w16cid:durableId="524295824">
    <w:abstractNumId w:val="21"/>
  </w:num>
  <w:num w:numId="25" w16cid:durableId="430665691">
    <w:abstractNumId w:val="11"/>
  </w:num>
  <w:num w:numId="26" w16cid:durableId="1552499936">
    <w:abstractNumId w:val="19"/>
  </w:num>
  <w:num w:numId="27" w16cid:durableId="648486887">
    <w:abstractNumId w:val="15"/>
  </w:num>
  <w:num w:numId="28" w16cid:durableId="1877696736">
    <w:abstractNumId w:val="23"/>
  </w:num>
  <w:num w:numId="29" w16cid:durableId="1383403679">
    <w:abstractNumId w:val="27"/>
  </w:num>
  <w:num w:numId="30" w16cid:durableId="1174806572">
    <w:abstractNumId w:val="29"/>
  </w:num>
  <w:num w:numId="31" w16cid:durableId="11633520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56"/>
    <w:rsid w:val="000D4356"/>
    <w:rsid w:val="001B758E"/>
    <w:rsid w:val="004E108E"/>
    <w:rsid w:val="005E20FB"/>
    <w:rsid w:val="00645252"/>
    <w:rsid w:val="006D3D74"/>
    <w:rsid w:val="0083569A"/>
    <w:rsid w:val="008E46F8"/>
    <w:rsid w:val="00A561EC"/>
    <w:rsid w:val="00A9204E"/>
    <w:rsid w:val="00C0572C"/>
    <w:rsid w:val="00E42DE4"/>
    <w:rsid w:val="00E514AC"/>
    <w:rsid w:val="00F26884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18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60E"/>
    <w:rPr>
      <w:rFonts w:ascii="Calibri" w:hAnsi="Calibri" w:cs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160E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E160E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E160E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E160E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FE160E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FE160E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E160E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FE160E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FE160E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160E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E160E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E160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FE160E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Znak">
    <w:name w:val="Naslov 5 Znak"/>
    <w:basedOn w:val="Privzetapisavaodstavka"/>
    <w:link w:val="Naslov5"/>
    <w:uiPriority w:val="9"/>
    <w:rsid w:val="00FE160E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Znak">
    <w:name w:val="Naslov 6 Znak"/>
    <w:basedOn w:val="Privzetapisavaodstavka"/>
    <w:link w:val="Naslov6"/>
    <w:uiPriority w:val="9"/>
    <w:rsid w:val="00FE160E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FE160E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rsid w:val="00FE160E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rsid w:val="00FE160E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avaden"/>
    <w:next w:val="Navaden"/>
    <w:link w:val="NaslovZnak"/>
    <w:uiPriority w:val="10"/>
    <w:qFormat/>
    <w:rsid w:val="00FE160E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160E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16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E160E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qFormat/>
    <w:rsid w:val="00FE160E"/>
    <w:rPr>
      <w:rFonts w:ascii="Calibri" w:hAnsi="Calibri" w:cs="Calibri"/>
      <w:i/>
      <w:iCs/>
      <w:color w:val="404040" w:themeColor="text1" w:themeTint="BF"/>
    </w:rPr>
  </w:style>
  <w:style w:type="character" w:styleId="Poudarek">
    <w:name w:val="Emphasis"/>
    <w:basedOn w:val="Privzetapisavaodstavka"/>
    <w:uiPriority w:val="20"/>
    <w:qFormat/>
    <w:rsid w:val="00FE160E"/>
    <w:rPr>
      <w:rFonts w:ascii="Calibri" w:hAnsi="Calibri" w:cs="Calibri"/>
      <w:i/>
      <w:iCs/>
    </w:rPr>
  </w:style>
  <w:style w:type="character" w:styleId="Intenzivenpoudarek">
    <w:name w:val="Intense Emphasis"/>
    <w:basedOn w:val="Privzetapisavaodstavka"/>
    <w:uiPriority w:val="21"/>
    <w:qFormat/>
    <w:rsid w:val="00FE160E"/>
    <w:rPr>
      <w:rFonts w:ascii="Calibri" w:hAnsi="Calibri" w:cs="Calibri"/>
      <w:i/>
      <w:iCs/>
      <w:color w:val="1F4E79" w:themeColor="accent1" w:themeShade="80"/>
    </w:rPr>
  </w:style>
  <w:style w:type="character" w:styleId="Krepko">
    <w:name w:val="Strong"/>
    <w:basedOn w:val="Privzetapisavaodstavka"/>
    <w:uiPriority w:val="22"/>
    <w:qFormat/>
    <w:rsid w:val="00FE160E"/>
    <w:rPr>
      <w:rFonts w:ascii="Calibri" w:hAnsi="Calibri" w:cs="Calibri"/>
      <w:b/>
      <w:bCs/>
    </w:rPr>
  </w:style>
  <w:style w:type="paragraph" w:styleId="Citat">
    <w:name w:val="Quote"/>
    <w:basedOn w:val="Navaden"/>
    <w:next w:val="Navaden"/>
    <w:link w:val="CitatZnak"/>
    <w:uiPriority w:val="29"/>
    <w:qFormat/>
    <w:rsid w:val="00FE16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160E"/>
    <w:rPr>
      <w:rFonts w:ascii="Calibri" w:hAnsi="Calibri" w:cs="Calibri"/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160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160E"/>
    <w:rPr>
      <w:rFonts w:ascii="Calibri" w:hAnsi="Calibri" w:cs="Calibri"/>
      <w:i/>
      <w:iCs/>
      <w:color w:val="1F4E79" w:themeColor="accent1" w:themeShade="80"/>
    </w:rPr>
  </w:style>
  <w:style w:type="character" w:styleId="Neensklic">
    <w:name w:val="Subtle Reference"/>
    <w:basedOn w:val="Privzetapisavaodstavka"/>
    <w:uiPriority w:val="31"/>
    <w:qFormat/>
    <w:rsid w:val="00FE160E"/>
    <w:rPr>
      <w:rFonts w:ascii="Calibri" w:hAnsi="Calibri" w:cs="Calibri"/>
      <w:smallCaps/>
      <w:color w:val="5A5A5A" w:themeColor="text1" w:themeTint="A5"/>
    </w:rPr>
  </w:style>
  <w:style w:type="character" w:styleId="Intenzivensklic">
    <w:name w:val="Intense Reference"/>
    <w:basedOn w:val="Privzetapisavaodstavka"/>
    <w:uiPriority w:val="32"/>
    <w:qFormat/>
    <w:rsid w:val="00FE160E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Privzetapisavaodstavka"/>
    <w:uiPriority w:val="33"/>
    <w:qFormat/>
    <w:rsid w:val="00FE160E"/>
    <w:rPr>
      <w:rFonts w:ascii="Calibri" w:hAnsi="Calibri" w:cs="Calibri"/>
      <w:b/>
      <w:bCs/>
      <w:i/>
      <w:iCs/>
      <w:spacing w:val="5"/>
    </w:rPr>
  </w:style>
  <w:style w:type="character" w:styleId="Hiperpovezava">
    <w:name w:val="Hyperlink"/>
    <w:basedOn w:val="Privzetapisavaodstavka"/>
    <w:uiPriority w:val="99"/>
    <w:unhideWhenUsed/>
    <w:rsid w:val="00FE160E"/>
    <w:rPr>
      <w:rFonts w:ascii="Calibri" w:hAnsi="Calibri" w:cs="Calibri"/>
      <w:color w:val="1F4E79" w:themeColor="accent1" w:themeShade="80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FE160E"/>
    <w:rPr>
      <w:rFonts w:ascii="Calibri" w:hAnsi="Calibri" w:cs="Calibri"/>
      <w:color w:val="954F72" w:themeColor="followed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FE160E"/>
    <w:pPr>
      <w:spacing w:after="200"/>
    </w:pPr>
    <w:rPr>
      <w:i/>
      <w:iCs/>
      <w:color w:val="44546A" w:themeColor="text2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60E"/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60E"/>
    <w:rPr>
      <w:rFonts w:ascii="Segoe UI" w:hAnsi="Segoe UI" w:cs="Segoe UI"/>
      <w:szCs w:val="18"/>
    </w:rPr>
  </w:style>
  <w:style w:type="paragraph" w:styleId="Blokbesedila">
    <w:name w:val="Block Text"/>
    <w:basedOn w:val="Navaden"/>
    <w:uiPriority w:val="99"/>
    <w:semiHidden/>
    <w:unhideWhenUsed/>
    <w:rsid w:val="00FE160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FE160E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FE160E"/>
    <w:rPr>
      <w:rFonts w:ascii="Calibri" w:hAnsi="Calibri" w:cs="Calibri"/>
      <w:szCs w:val="16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FE160E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FE160E"/>
    <w:rPr>
      <w:rFonts w:ascii="Calibri" w:hAnsi="Calibri" w:cs="Calibri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FE160E"/>
    <w:rPr>
      <w:rFonts w:ascii="Calibri" w:hAnsi="Calibri" w:cs="Calibri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E160E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E160E"/>
    <w:rPr>
      <w:rFonts w:ascii="Calibri" w:hAnsi="Calibri" w:cs="Calibri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16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160E"/>
    <w:rPr>
      <w:rFonts w:ascii="Calibri" w:hAnsi="Calibri" w:cs="Calibri"/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FE160E"/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FE160E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E160E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E160E"/>
    <w:rPr>
      <w:rFonts w:ascii="Calibri" w:hAnsi="Calibri" w:cs="Calibri"/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FE160E"/>
    <w:rPr>
      <w:rFonts w:ascii="Calibri Light" w:eastAsiaTheme="majorEastAsia" w:hAnsi="Calibri Light" w:cs="Calibri Light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E160E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E160E"/>
    <w:rPr>
      <w:rFonts w:ascii="Calibri" w:hAnsi="Calibri" w:cs="Calibri"/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FE160E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FE160E"/>
    <w:rPr>
      <w:rFonts w:ascii="Consolas" w:hAnsi="Consolas" w:cs="Calibri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E160E"/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E160E"/>
    <w:rPr>
      <w:rFonts w:ascii="Consolas" w:hAnsi="Consolas" w:cs="Calibri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FE160E"/>
    <w:rPr>
      <w:rFonts w:ascii="Consolas" w:hAnsi="Consolas" w:cs="Calibri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FE16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FE160E"/>
    <w:rPr>
      <w:rFonts w:ascii="Consolas" w:hAnsi="Consolas" w:cs="Calibri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E160E"/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E160E"/>
    <w:rPr>
      <w:rFonts w:ascii="Consolas" w:hAnsi="Consolas" w:cs="Calibri"/>
      <w:szCs w:val="21"/>
    </w:rPr>
  </w:style>
  <w:style w:type="character" w:styleId="Besedilooznabemesta">
    <w:name w:val="Placeholder Text"/>
    <w:basedOn w:val="Privzetapisavaodstavka"/>
    <w:uiPriority w:val="99"/>
    <w:semiHidden/>
    <w:rsid w:val="00FE160E"/>
    <w:rPr>
      <w:rFonts w:ascii="Calibri" w:hAnsi="Calibri" w:cs="Calibri"/>
      <w:color w:val="3B3838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FE160E"/>
  </w:style>
  <w:style w:type="character" w:customStyle="1" w:styleId="GlavaZnak">
    <w:name w:val="Glava Znak"/>
    <w:basedOn w:val="Privzetapisavaodstavka"/>
    <w:link w:val="Glava"/>
    <w:uiPriority w:val="99"/>
    <w:rsid w:val="00FE160E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FE160E"/>
  </w:style>
  <w:style w:type="character" w:customStyle="1" w:styleId="NogaZnak">
    <w:name w:val="Noga Znak"/>
    <w:basedOn w:val="Privzetapisavaodstavka"/>
    <w:link w:val="Noga"/>
    <w:uiPriority w:val="99"/>
    <w:rsid w:val="00FE160E"/>
    <w:rPr>
      <w:rFonts w:ascii="Calibri" w:hAnsi="Calibri" w:cs="Calibri"/>
    </w:r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FE160E"/>
    <w:pPr>
      <w:spacing w:after="120"/>
      <w:ind w:left="1757"/>
    </w:pPr>
  </w:style>
  <w:style w:type="character" w:styleId="Omemba">
    <w:name w:val="Mention"/>
    <w:basedOn w:val="Privzetapisavaodstavka"/>
    <w:uiPriority w:val="99"/>
    <w:semiHidden/>
    <w:unhideWhenUsed/>
    <w:rsid w:val="00FE160E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rezseznama"/>
    <w:uiPriority w:val="99"/>
    <w:semiHidden/>
    <w:unhideWhenUsed/>
    <w:rsid w:val="00FE160E"/>
    <w:pPr>
      <w:numPr>
        <w:numId w:val="24"/>
      </w:numPr>
    </w:pPr>
  </w:style>
  <w:style w:type="numbering" w:styleId="1ai">
    <w:name w:val="Outline List 1"/>
    <w:basedOn w:val="Brezseznama"/>
    <w:uiPriority w:val="99"/>
    <w:semiHidden/>
    <w:unhideWhenUsed/>
    <w:rsid w:val="00FE160E"/>
    <w:pPr>
      <w:numPr>
        <w:numId w:val="25"/>
      </w:numPr>
    </w:pPr>
  </w:style>
  <w:style w:type="character" w:styleId="HTMLspremenljivka">
    <w:name w:val="HTML Variable"/>
    <w:basedOn w:val="Privzetapisavaodstavka"/>
    <w:uiPriority w:val="99"/>
    <w:semiHidden/>
    <w:unhideWhenUsed/>
    <w:rsid w:val="00FE160E"/>
    <w:rPr>
      <w:rFonts w:ascii="Calibri" w:hAnsi="Calibri" w:cs="Calibri"/>
      <w:i/>
      <w:iCs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FE160E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FE160E"/>
    <w:rPr>
      <w:rFonts w:ascii="Calibri" w:hAnsi="Calibri" w:cs="Calibri"/>
      <w:i/>
      <w:iCs/>
    </w:rPr>
  </w:style>
  <w:style w:type="character" w:styleId="DefinicijaHTML">
    <w:name w:val="HTML Definition"/>
    <w:basedOn w:val="Privzetapisavaodstavka"/>
    <w:uiPriority w:val="99"/>
    <w:semiHidden/>
    <w:unhideWhenUsed/>
    <w:rsid w:val="00FE160E"/>
    <w:rPr>
      <w:rFonts w:ascii="Calibri" w:hAnsi="Calibri" w:cs="Calibri"/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FE160E"/>
    <w:rPr>
      <w:rFonts w:ascii="Calibri" w:hAnsi="Calibri" w:cs="Calibri"/>
      <w:i/>
      <w:iCs/>
    </w:rPr>
  </w:style>
  <w:style w:type="character" w:styleId="HTMLvzorec">
    <w:name w:val="HTML Sample"/>
    <w:basedOn w:val="Privzetapisavaodstavka"/>
    <w:uiPriority w:val="99"/>
    <w:semiHidden/>
    <w:unhideWhenUsed/>
    <w:rsid w:val="00FE160E"/>
    <w:rPr>
      <w:rFonts w:ascii="Consolas" w:hAnsi="Consolas" w:cs="Calibri"/>
      <w:sz w:val="24"/>
      <w:szCs w:val="24"/>
    </w:rPr>
  </w:style>
  <w:style w:type="character" w:styleId="HTML-kratica">
    <w:name w:val="HTML Acronym"/>
    <w:basedOn w:val="Privzetapisavaodstavka"/>
    <w:uiPriority w:val="99"/>
    <w:semiHidden/>
    <w:unhideWhenUsed/>
    <w:rsid w:val="00FE160E"/>
    <w:rPr>
      <w:rFonts w:ascii="Calibri" w:hAnsi="Calibri" w:cs="Calibri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FE160E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FE160E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FE160E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FE160E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FE160E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FE160E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FE160E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FE160E"/>
    <w:pPr>
      <w:spacing w:after="100"/>
      <w:ind w:left="154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E160E"/>
    <w:pPr>
      <w:outlineLvl w:val="9"/>
    </w:pPr>
    <w:rPr>
      <w:color w:val="2E74B5" w:themeColor="accent1" w:themeShade="BF"/>
    </w:rPr>
  </w:style>
  <w:style w:type="table" w:styleId="Tabelaprofesionalna">
    <w:name w:val="Table Professional"/>
    <w:basedOn w:val="Navadnatabela"/>
    <w:uiPriority w:val="99"/>
    <w:semiHidden/>
    <w:unhideWhenUsed/>
    <w:rsid w:val="00FE1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seznam1">
    <w:name w:val="Medium List 1"/>
    <w:basedOn w:val="Navadnatabela"/>
    <w:uiPriority w:val="65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FE16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FE160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FE160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FE160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FE160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FE160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FE160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FE1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mrea1">
    <w:name w:val="Medium Grid 1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FE160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FE160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FE1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avaden"/>
    <w:next w:val="Navaden"/>
    <w:uiPriority w:val="37"/>
    <w:semiHidden/>
    <w:unhideWhenUsed/>
    <w:rsid w:val="00FE160E"/>
  </w:style>
  <w:style w:type="character" w:styleId="Oznakazlojtro">
    <w:name w:val="Hashtag"/>
    <w:basedOn w:val="Privzetapisavaodstavka"/>
    <w:uiPriority w:val="99"/>
    <w:semiHidden/>
    <w:unhideWhenUsed/>
    <w:rsid w:val="00FE160E"/>
    <w:rPr>
      <w:rFonts w:ascii="Calibri" w:hAnsi="Calibri" w:cs="Calibri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FE16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FE160E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elegantna">
    <w:name w:val="Table Elegant"/>
    <w:basedOn w:val="Navadnatabela"/>
    <w:uiPriority w:val="99"/>
    <w:semiHidden/>
    <w:unhideWhenUsed/>
    <w:rsid w:val="00FE1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avaden"/>
    <w:uiPriority w:val="99"/>
    <w:semiHidden/>
    <w:unhideWhenUsed/>
    <w:rsid w:val="00FE160E"/>
    <w:pPr>
      <w:ind w:left="360" w:hanging="360"/>
      <w:contextualSpacing/>
    </w:pPr>
  </w:style>
  <w:style w:type="paragraph" w:styleId="Seznam2">
    <w:name w:val="List 2"/>
    <w:basedOn w:val="Navaden"/>
    <w:uiPriority w:val="99"/>
    <w:semiHidden/>
    <w:unhideWhenUsed/>
    <w:rsid w:val="00FE160E"/>
    <w:pPr>
      <w:ind w:left="720" w:hanging="360"/>
      <w:contextualSpacing/>
    </w:pPr>
  </w:style>
  <w:style w:type="paragraph" w:styleId="Seznam3">
    <w:name w:val="List 3"/>
    <w:basedOn w:val="Navaden"/>
    <w:uiPriority w:val="99"/>
    <w:semiHidden/>
    <w:unhideWhenUsed/>
    <w:rsid w:val="00FE160E"/>
    <w:pPr>
      <w:ind w:left="1080" w:hanging="360"/>
      <w:contextualSpacing/>
    </w:pPr>
  </w:style>
  <w:style w:type="paragraph" w:styleId="Seznam4">
    <w:name w:val="List 4"/>
    <w:basedOn w:val="Navaden"/>
    <w:uiPriority w:val="99"/>
    <w:semiHidden/>
    <w:unhideWhenUsed/>
    <w:rsid w:val="00FE160E"/>
    <w:pPr>
      <w:ind w:left="1440" w:hanging="360"/>
      <w:contextualSpacing/>
    </w:pPr>
  </w:style>
  <w:style w:type="paragraph" w:styleId="Seznam5">
    <w:name w:val="List 5"/>
    <w:basedOn w:val="Navaden"/>
    <w:uiPriority w:val="99"/>
    <w:semiHidden/>
    <w:unhideWhenUsed/>
    <w:rsid w:val="00FE160E"/>
    <w:pPr>
      <w:ind w:left="1800" w:hanging="360"/>
      <w:contextualSpacing/>
    </w:pPr>
  </w:style>
  <w:style w:type="table" w:styleId="Tabelaseznam1">
    <w:name w:val="Table List 1"/>
    <w:basedOn w:val="Navadnatabela"/>
    <w:uiPriority w:val="99"/>
    <w:semiHidden/>
    <w:unhideWhenUsed/>
    <w:rsid w:val="00FE16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FE16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FE16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FE1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FE1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FE16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FE16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FE16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-nadaljevanje">
    <w:name w:val="List Continue"/>
    <w:basedOn w:val="Navaden"/>
    <w:uiPriority w:val="99"/>
    <w:semiHidden/>
    <w:unhideWhenUsed/>
    <w:rsid w:val="00FE160E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FE160E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FE160E"/>
    <w:pPr>
      <w:spacing w:after="120"/>
      <w:ind w:left="1080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FE160E"/>
    <w:pPr>
      <w:spacing w:after="120"/>
      <w:ind w:left="1440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FE160E"/>
    <w:pPr>
      <w:spacing w:after="120"/>
      <w:ind w:left="1800"/>
      <w:contextualSpacing/>
    </w:pPr>
  </w:style>
  <w:style w:type="paragraph" w:styleId="Odstavekseznama">
    <w:name w:val="List Paragraph"/>
    <w:basedOn w:val="Navaden"/>
    <w:uiPriority w:val="34"/>
    <w:unhideWhenUsed/>
    <w:qFormat/>
    <w:rsid w:val="00FE160E"/>
    <w:pPr>
      <w:ind w:left="720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FE160E"/>
    <w:pPr>
      <w:numPr>
        <w:numId w:val="13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FE160E"/>
    <w:pPr>
      <w:numPr>
        <w:numId w:val="14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FE160E"/>
    <w:pPr>
      <w:numPr>
        <w:numId w:val="15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FE160E"/>
    <w:pPr>
      <w:numPr>
        <w:numId w:val="16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FE160E"/>
    <w:pPr>
      <w:numPr>
        <w:numId w:val="17"/>
      </w:numPr>
      <w:contextualSpacing/>
    </w:pPr>
  </w:style>
  <w:style w:type="paragraph" w:styleId="Oznaenseznam">
    <w:name w:val="List Bullet"/>
    <w:basedOn w:val="Navaden"/>
    <w:uiPriority w:val="99"/>
    <w:semiHidden/>
    <w:unhideWhenUsed/>
    <w:rsid w:val="00FE160E"/>
    <w:pPr>
      <w:numPr>
        <w:numId w:val="8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FE160E"/>
    <w:pPr>
      <w:numPr>
        <w:numId w:val="9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FE160E"/>
    <w:pPr>
      <w:numPr>
        <w:numId w:val="10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FE160E"/>
    <w:pPr>
      <w:numPr>
        <w:numId w:val="11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FE160E"/>
    <w:pPr>
      <w:numPr>
        <w:numId w:val="12"/>
      </w:numPr>
      <w:contextualSpacing/>
    </w:pPr>
  </w:style>
  <w:style w:type="table" w:styleId="Tabelaklasina1">
    <w:name w:val="Table Classic 1"/>
    <w:basedOn w:val="Navadnatabela"/>
    <w:uiPriority w:val="99"/>
    <w:semiHidden/>
    <w:unhideWhenUsed/>
    <w:rsid w:val="00FE16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FE16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FE16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FE16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slik">
    <w:name w:val="table of figures"/>
    <w:basedOn w:val="Navaden"/>
    <w:next w:val="Navaden"/>
    <w:uiPriority w:val="99"/>
    <w:semiHidden/>
    <w:unhideWhenUsed/>
    <w:rsid w:val="00FE160E"/>
  </w:style>
  <w:style w:type="character" w:styleId="Konnaopomba-sklic">
    <w:name w:val="endnote reference"/>
    <w:basedOn w:val="Privzetapisavaodstavka"/>
    <w:uiPriority w:val="99"/>
    <w:semiHidden/>
    <w:unhideWhenUsed/>
    <w:rsid w:val="00FE160E"/>
    <w:rPr>
      <w:rFonts w:ascii="Calibri" w:hAnsi="Calibri" w:cs="Calibri"/>
      <w:vertAlign w:val="superscript"/>
    </w:rPr>
  </w:style>
  <w:style w:type="paragraph" w:styleId="Kazalovirov">
    <w:name w:val="table of authorities"/>
    <w:basedOn w:val="Navaden"/>
    <w:next w:val="Navaden"/>
    <w:uiPriority w:val="99"/>
    <w:semiHidden/>
    <w:unhideWhenUsed/>
    <w:rsid w:val="00FE160E"/>
    <w:pPr>
      <w:ind w:left="220" w:hanging="220"/>
    </w:pPr>
  </w:style>
  <w:style w:type="paragraph" w:styleId="Kazalovirov-naslov">
    <w:name w:val="toa heading"/>
    <w:basedOn w:val="Navaden"/>
    <w:next w:val="Navaden"/>
    <w:uiPriority w:val="99"/>
    <w:semiHidden/>
    <w:unhideWhenUsed/>
    <w:rsid w:val="00FE160E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vniseznam">
    <w:name w:val="Colorful List"/>
    <w:basedOn w:val="Navadnatabela"/>
    <w:uiPriority w:val="72"/>
    <w:semiHidden/>
    <w:unhideWhenUsed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FE160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FE16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FE16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FE16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FE160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amrea">
    <w:name w:val="Colorful Grid"/>
    <w:basedOn w:val="Navadnatabela"/>
    <w:uiPriority w:val="73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FE1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Naslovnaslovnika">
    <w:name w:val="envelope address"/>
    <w:basedOn w:val="Navaden"/>
    <w:uiPriority w:val="99"/>
    <w:semiHidden/>
    <w:unhideWhenUsed/>
    <w:rsid w:val="00FE160E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enOdsek">
    <w:name w:val="Outline List 3"/>
    <w:basedOn w:val="Brezseznama"/>
    <w:uiPriority w:val="99"/>
    <w:semiHidden/>
    <w:unhideWhenUsed/>
    <w:rsid w:val="00FE160E"/>
    <w:pPr>
      <w:numPr>
        <w:numId w:val="26"/>
      </w:numPr>
    </w:pPr>
  </w:style>
  <w:style w:type="table" w:styleId="Navadnatabela1">
    <w:name w:val="Plain Table 1"/>
    <w:basedOn w:val="Navadnatabela"/>
    <w:uiPriority w:val="41"/>
    <w:rsid w:val="00FE16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FE16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FE16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FE16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FE16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rezrazmikov">
    <w:name w:val="No Spacing"/>
    <w:uiPriority w:val="1"/>
    <w:qFormat/>
    <w:rsid w:val="00FE160E"/>
    <w:rPr>
      <w:rFonts w:ascii="Calibri" w:hAnsi="Calibri" w:cs="Calibri"/>
    </w:r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FE160E"/>
  </w:style>
  <w:style w:type="character" w:customStyle="1" w:styleId="DatumZnak">
    <w:name w:val="Datum Znak"/>
    <w:basedOn w:val="Privzetapisavaodstavka"/>
    <w:link w:val="Datum"/>
    <w:uiPriority w:val="99"/>
    <w:semiHidden/>
    <w:rsid w:val="00FE160E"/>
    <w:rPr>
      <w:rFonts w:ascii="Calibri" w:hAnsi="Calibri" w:cs="Calibri"/>
    </w:rPr>
  </w:style>
  <w:style w:type="paragraph" w:styleId="Navadensplet">
    <w:name w:val="Normal (Web)"/>
    <w:basedOn w:val="Navaden"/>
    <w:uiPriority w:val="99"/>
    <w:semiHidden/>
    <w:unhideWhenUsed/>
    <w:rsid w:val="00FE160E"/>
    <w:rPr>
      <w:rFonts w:ascii="Times New Roman" w:hAnsi="Times New Roman" w:cs="Times New Roman"/>
      <w:sz w:val="24"/>
      <w:szCs w:val="24"/>
    </w:rPr>
  </w:style>
  <w:style w:type="character" w:styleId="Pametnahiperpovezava">
    <w:name w:val="Smart Hyperlink"/>
    <w:basedOn w:val="Privzetapisavaodstavka"/>
    <w:uiPriority w:val="99"/>
    <w:semiHidden/>
    <w:unhideWhenUsed/>
    <w:rsid w:val="00FE160E"/>
    <w:rPr>
      <w:rFonts w:ascii="Calibri" w:hAnsi="Calibri" w:cs="Calibri"/>
      <w:u w:val="dotted"/>
    </w:rPr>
  </w:style>
  <w:style w:type="character" w:styleId="Nerazreenaomemba">
    <w:name w:val="Unresolved Mention"/>
    <w:basedOn w:val="Privzetapisavaodstavka"/>
    <w:uiPriority w:val="99"/>
    <w:semiHidden/>
    <w:unhideWhenUsed/>
    <w:rsid w:val="00FE160E"/>
    <w:rPr>
      <w:rFonts w:ascii="Calibri" w:hAnsi="Calibri" w:cs="Calibri"/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E160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E160E"/>
    <w:rPr>
      <w:rFonts w:ascii="Calibri" w:hAnsi="Calibri" w:cs="Calibr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E160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E160E"/>
    <w:rPr>
      <w:rFonts w:ascii="Calibri" w:hAnsi="Calibri" w:cs="Calibr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FE160E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FE160E"/>
    <w:rPr>
      <w:rFonts w:ascii="Calibri" w:hAnsi="Calibri" w:cs="Calibr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FE160E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FE160E"/>
    <w:rPr>
      <w:rFonts w:ascii="Calibri" w:hAnsi="Calibri" w:cs="Calibri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FE160E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FE160E"/>
    <w:rPr>
      <w:rFonts w:ascii="Calibri" w:hAnsi="Calibri" w:cs="Calibri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FE160E"/>
    <w:pPr>
      <w:spacing w:after="0"/>
      <w:ind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FE160E"/>
    <w:rPr>
      <w:rFonts w:ascii="Calibri" w:hAnsi="Calibri" w:cs="Calibri"/>
    </w:rPr>
  </w:style>
  <w:style w:type="paragraph" w:styleId="Navaden-zamik">
    <w:name w:val="Normal Indent"/>
    <w:basedOn w:val="Navaden"/>
    <w:uiPriority w:val="99"/>
    <w:semiHidden/>
    <w:unhideWhenUsed/>
    <w:rsid w:val="00FE160E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FE160E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FE160E"/>
    <w:rPr>
      <w:rFonts w:ascii="Calibri" w:hAnsi="Calibri" w:cs="Calibri"/>
    </w:rPr>
  </w:style>
  <w:style w:type="table" w:styleId="Tabelasodobna">
    <w:name w:val="Table Contemporary"/>
    <w:basedOn w:val="Navadnatabela"/>
    <w:uiPriority w:val="99"/>
    <w:semiHidden/>
    <w:unhideWhenUsed/>
    <w:rsid w:val="00FE16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etelseznam">
    <w:name w:val="Light List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FE160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FE16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FE160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FE160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FE160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FE160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FE160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FE160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etlamrea">
    <w:name w:val="Light Grid"/>
    <w:basedOn w:val="Navadnatabela"/>
    <w:uiPriority w:val="62"/>
    <w:semiHidden/>
    <w:unhideWhenUsed/>
    <w:rsid w:val="00FE16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FE160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FE160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FE160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FE160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FE160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FE160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emenseznam">
    <w:name w:val="Dark List"/>
    <w:basedOn w:val="Navadnatabela"/>
    <w:uiPriority w:val="70"/>
    <w:semiHidden/>
    <w:unhideWhenUsed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FE160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svetelseznam1">
    <w:name w:val="List Table 1 Light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eznamvtabeli2">
    <w:name w:val="List Table 2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FE160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eznamvtabeli3">
    <w:name w:val="List Table 3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FE160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FE16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FE160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FE160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FE160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FE160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FE160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FE160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FE16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FE160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FE160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FE160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FE160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FE160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FE160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FE160E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FE160E"/>
    <w:rPr>
      <w:rFonts w:ascii="Calibri" w:hAnsi="Calibri" w:cs="Calibri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FE160E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FE160E"/>
    <w:rPr>
      <w:rFonts w:ascii="Calibri" w:hAnsi="Calibri" w:cs="Calibri"/>
    </w:rPr>
  </w:style>
  <w:style w:type="table" w:styleId="Tabelastolpci1">
    <w:name w:val="Table Columns 1"/>
    <w:basedOn w:val="Navadnatabela"/>
    <w:uiPriority w:val="99"/>
    <w:semiHidden/>
    <w:unhideWhenUsed/>
    <w:rsid w:val="00FE16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FE16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FE16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FE16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FE16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avaden"/>
    <w:link w:val="PodpisZnak"/>
    <w:uiPriority w:val="99"/>
    <w:semiHidden/>
    <w:unhideWhenUsed/>
    <w:rsid w:val="00FE160E"/>
    <w:pPr>
      <w:ind w:left="4320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FE160E"/>
    <w:rPr>
      <w:rFonts w:ascii="Calibri" w:hAnsi="Calibri" w:cs="Calibri"/>
    </w:rPr>
  </w:style>
  <w:style w:type="table" w:styleId="Tabelapreprosta1">
    <w:name w:val="Table Simple 1"/>
    <w:basedOn w:val="Navadnatabela"/>
    <w:uiPriority w:val="99"/>
    <w:semiHidden/>
    <w:unhideWhenUsed/>
    <w:rsid w:val="00FE1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FE1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FE1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FE16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rsid w:val="00FE16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FE160E"/>
    <w:pPr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FE160E"/>
    <w:pPr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FE160E"/>
    <w:pPr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FE160E"/>
    <w:pPr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FE160E"/>
    <w:pPr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FE160E"/>
    <w:pPr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FE160E"/>
    <w:pPr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FE160E"/>
    <w:pPr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FE160E"/>
    <w:pPr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FE160E"/>
    <w:rPr>
      <w:rFonts w:ascii="Calibri Light" w:eastAsiaTheme="majorEastAsia" w:hAnsi="Calibri Light" w:cs="Calibri Light"/>
      <w:b/>
      <w:bCs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FE160E"/>
    <w:pPr>
      <w:ind w:left="4320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FE160E"/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FE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">
    <w:name w:val="Table Grid 1"/>
    <w:basedOn w:val="Navadnatabela"/>
    <w:uiPriority w:val="99"/>
    <w:semiHidden/>
    <w:unhideWhenUsed/>
    <w:rsid w:val="00FE1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FE16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FE16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FE16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FE1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FE1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FE16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FE16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FE16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">
    <w:name w:val="Grid Table 1 Light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FE160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FE160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Mreatabele3">
    <w:name w:val="Grid Table 3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FE160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FE160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FE1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FE16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FE160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FE160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FE160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FE160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FE160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FE160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FE16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FE160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FE160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FE160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FE160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FE160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FE160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pletna1">
    <w:name w:val="Table Web 1"/>
    <w:basedOn w:val="Navadnatabela"/>
    <w:uiPriority w:val="99"/>
    <w:semiHidden/>
    <w:unhideWhenUsed/>
    <w:rsid w:val="00FE16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FE16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rsid w:val="00FE16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protnaopomba-sklic">
    <w:name w:val="footnote reference"/>
    <w:basedOn w:val="Privzetapisavaodstavka"/>
    <w:uiPriority w:val="99"/>
    <w:semiHidden/>
    <w:unhideWhenUsed/>
    <w:rsid w:val="00FE160E"/>
    <w:rPr>
      <w:rFonts w:ascii="Calibri" w:hAnsi="Calibri" w:cs="Calibri"/>
      <w:vertAlign w:val="superscript"/>
    </w:rPr>
  </w:style>
  <w:style w:type="character" w:styleId="tevilkavrstice">
    <w:name w:val="line number"/>
    <w:basedOn w:val="Privzetapisavaodstavka"/>
    <w:uiPriority w:val="99"/>
    <w:semiHidden/>
    <w:unhideWhenUsed/>
    <w:rsid w:val="00FE160E"/>
    <w:rPr>
      <w:rFonts w:ascii="Calibri" w:hAnsi="Calibri" w:cs="Calibri"/>
    </w:rPr>
  </w:style>
  <w:style w:type="table" w:styleId="Tabela3-Duinki1">
    <w:name w:val="Table 3D effects 1"/>
    <w:basedOn w:val="Navadnatabela"/>
    <w:uiPriority w:val="99"/>
    <w:semiHidden/>
    <w:unhideWhenUsed/>
    <w:rsid w:val="00FE16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FE16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FE1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FE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E160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ec\AppData\Local\Microsoft\Office\16.0\DTS\sl-SI%7b1430011E-795E-4FC0-B55B-4F8A8324FF9C%7d\%7b81CCDE76-644B-461C-9C95-323DECE4E993%7dTF2de6fc23-48e8-448b-960e-1bdc6e9248abf82f5795_win32-10590a271c3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{81CCDE76-644B-461C-9C95-323DECE4E993}TF2de6fc23-48e8-448b-960e-1bdc6e9248abf82f5795_win32-10590a271c3b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2025-11-18T14:06:00Z</dcterms:created>
  <dcterms:modified xsi:type="dcterms:W3CDTF">2025-11-18T14:24:00Z</dcterms:modified>
</cp:coreProperties>
</file>